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8EF1F" w14:textId="7685911B" w:rsidR="002C15B9" w:rsidRPr="002C15B9" w:rsidRDefault="002C15B9" w:rsidP="002C15B9">
      <w:pPr>
        <w:jc w:val="center"/>
        <w:rPr>
          <w:rFonts w:ascii="Times New Roman" w:eastAsia="Times New Roman" w:hAnsi="Times New Roman" w:cs="Times New Roman"/>
          <w:color w:val="004288"/>
          <w:spacing w:val="-5"/>
          <w:sz w:val="36"/>
          <w:szCs w:val="36"/>
          <w:lang w:eastAsia="en-GB"/>
        </w:rPr>
      </w:pPr>
      <w:r w:rsidRPr="002C15B9">
        <w:rPr>
          <w:rFonts w:ascii="Times New Roman" w:eastAsia="Times New Roman" w:hAnsi="Times New Roman" w:cs="Times New Roman"/>
          <w:color w:val="004288"/>
          <w:spacing w:val="-5"/>
          <w:sz w:val="36"/>
          <w:szCs w:val="36"/>
          <w:lang w:eastAsia="en-GB"/>
        </w:rPr>
        <w:t>Safeguarding Adults and Children – Training Passport – Level 3</w:t>
      </w:r>
    </w:p>
    <w:p w14:paraId="34E7C206" w14:textId="77777777" w:rsidR="002C15B9" w:rsidRDefault="002C15B9" w:rsidP="002C15B9">
      <w:pPr>
        <w:pStyle w:val="Heading2"/>
        <w:kinsoku w:val="0"/>
        <w:overflowPunct w:val="0"/>
        <w:spacing w:before="91" w:line="320" w:lineRule="exact"/>
        <w:ind w:right="127"/>
        <w:rPr>
          <w:color w:val="009FE3"/>
          <w:w w:val="120"/>
        </w:rPr>
      </w:pPr>
    </w:p>
    <w:p w14:paraId="7D1CAFA5" w14:textId="71FAA481" w:rsidR="002C15B9" w:rsidRDefault="002C15B9"/>
    <w:p w14:paraId="231DB309" w14:textId="288F2BAD" w:rsidR="002C15B9" w:rsidRPr="0092351B" w:rsidRDefault="002C15B9" w:rsidP="009C734E">
      <w:pPr>
        <w:pStyle w:val="Heading2"/>
        <w:kinsoku w:val="0"/>
        <w:overflowPunct w:val="0"/>
        <w:spacing w:before="91" w:line="320" w:lineRule="exact"/>
        <w:ind w:right="127"/>
        <w:jc w:val="both"/>
        <w:rPr>
          <w:color w:val="000000"/>
          <w:sz w:val="22"/>
          <w:szCs w:val="22"/>
        </w:rPr>
      </w:pPr>
      <w:r w:rsidRPr="0092351B">
        <w:rPr>
          <w:color w:val="004288"/>
          <w:spacing w:val="-6"/>
          <w:sz w:val="22"/>
          <w:szCs w:val="22"/>
        </w:rPr>
        <w:t>You</w:t>
      </w:r>
      <w:r w:rsidRPr="0092351B">
        <w:rPr>
          <w:color w:val="004288"/>
          <w:spacing w:val="-3"/>
          <w:sz w:val="22"/>
          <w:szCs w:val="22"/>
        </w:rPr>
        <w:t xml:space="preserve"> </w:t>
      </w:r>
      <w:r w:rsidRPr="0092351B">
        <w:rPr>
          <w:color w:val="004288"/>
          <w:spacing w:val="3"/>
          <w:sz w:val="22"/>
          <w:szCs w:val="22"/>
        </w:rPr>
        <w:t>will</w:t>
      </w:r>
      <w:r w:rsidRPr="0092351B">
        <w:rPr>
          <w:color w:val="004288"/>
          <w:spacing w:val="-2"/>
          <w:sz w:val="22"/>
          <w:szCs w:val="22"/>
        </w:rPr>
        <w:t xml:space="preserve"> </w:t>
      </w:r>
      <w:r w:rsidRPr="0092351B">
        <w:rPr>
          <w:color w:val="004288"/>
          <w:spacing w:val="-1"/>
          <w:sz w:val="22"/>
          <w:szCs w:val="22"/>
        </w:rPr>
        <w:t>need</w:t>
      </w:r>
      <w:r w:rsidRPr="0092351B">
        <w:rPr>
          <w:color w:val="004288"/>
          <w:spacing w:val="-2"/>
          <w:sz w:val="22"/>
          <w:szCs w:val="22"/>
        </w:rPr>
        <w:t xml:space="preserve"> </w:t>
      </w:r>
      <w:r w:rsidRPr="0092351B">
        <w:rPr>
          <w:color w:val="004288"/>
          <w:spacing w:val="-1"/>
          <w:sz w:val="22"/>
          <w:szCs w:val="22"/>
        </w:rPr>
        <w:t>to keep</w:t>
      </w:r>
      <w:r w:rsidRPr="0092351B">
        <w:rPr>
          <w:color w:val="004288"/>
          <w:spacing w:val="-2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accurate</w:t>
      </w:r>
      <w:r w:rsidRPr="0092351B">
        <w:rPr>
          <w:color w:val="004288"/>
          <w:spacing w:val="-3"/>
          <w:sz w:val="22"/>
          <w:szCs w:val="22"/>
        </w:rPr>
        <w:t xml:space="preserve"> r</w:t>
      </w:r>
      <w:r w:rsidRPr="0092351B">
        <w:rPr>
          <w:color w:val="004288"/>
          <w:sz w:val="22"/>
          <w:szCs w:val="22"/>
        </w:rPr>
        <w:t>ecords</w:t>
      </w:r>
      <w:r w:rsidRPr="0092351B">
        <w:rPr>
          <w:color w:val="004288"/>
          <w:spacing w:val="-2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and</w:t>
      </w:r>
      <w:r w:rsidRPr="0092351B">
        <w:rPr>
          <w:color w:val="004288"/>
          <w:spacing w:val="28"/>
          <w:sz w:val="22"/>
          <w:szCs w:val="22"/>
        </w:rPr>
        <w:t xml:space="preserve"> </w:t>
      </w:r>
      <w:r w:rsidRPr="0092351B">
        <w:rPr>
          <w:color w:val="004288"/>
          <w:spacing w:val="-1"/>
          <w:sz w:val="22"/>
          <w:szCs w:val="22"/>
        </w:rPr>
        <w:t>document</w:t>
      </w:r>
      <w:r w:rsidRPr="0092351B">
        <w:rPr>
          <w:color w:val="004288"/>
          <w:spacing w:val="-3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the</w:t>
      </w:r>
      <w:r w:rsidRPr="0092351B">
        <w:rPr>
          <w:color w:val="004288"/>
          <w:spacing w:val="-3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following</w:t>
      </w:r>
      <w:r w:rsidRPr="0092351B">
        <w:rPr>
          <w:color w:val="004288"/>
          <w:spacing w:val="-3"/>
          <w:sz w:val="22"/>
          <w:szCs w:val="22"/>
        </w:rPr>
        <w:t xml:space="preserve"> </w:t>
      </w:r>
      <w:r w:rsidRPr="0092351B">
        <w:rPr>
          <w:color w:val="004288"/>
          <w:spacing w:val="-1"/>
          <w:sz w:val="22"/>
          <w:szCs w:val="22"/>
        </w:rPr>
        <w:t>on</w:t>
      </w:r>
      <w:r w:rsidRPr="0092351B">
        <w:rPr>
          <w:color w:val="004288"/>
          <w:spacing w:val="-2"/>
          <w:sz w:val="22"/>
          <w:szCs w:val="22"/>
        </w:rPr>
        <w:t xml:space="preserve"> </w:t>
      </w:r>
      <w:r w:rsidRPr="0092351B">
        <w:rPr>
          <w:color w:val="004288"/>
          <w:spacing w:val="1"/>
          <w:sz w:val="22"/>
          <w:szCs w:val="22"/>
        </w:rPr>
        <w:t>an</w:t>
      </w:r>
      <w:r w:rsidRPr="0092351B">
        <w:rPr>
          <w:color w:val="004288"/>
          <w:spacing w:val="-2"/>
          <w:sz w:val="22"/>
          <w:szCs w:val="22"/>
        </w:rPr>
        <w:t xml:space="preserve"> ongoing</w:t>
      </w:r>
      <w:r w:rsidRPr="0092351B">
        <w:rPr>
          <w:color w:val="004288"/>
          <w:spacing w:val="-3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and</w:t>
      </w:r>
      <w:r w:rsidRPr="0092351B">
        <w:rPr>
          <w:color w:val="004288"/>
          <w:spacing w:val="23"/>
          <w:sz w:val="22"/>
          <w:szCs w:val="22"/>
        </w:rPr>
        <w:t xml:space="preserve"> </w:t>
      </w:r>
      <w:r w:rsidRPr="0092351B">
        <w:rPr>
          <w:color w:val="004288"/>
          <w:sz w:val="22"/>
          <w:szCs w:val="22"/>
        </w:rPr>
        <w:t>continual</w:t>
      </w:r>
      <w:r w:rsidRPr="0092351B">
        <w:rPr>
          <w:color w:val="004288"/>
          <w:spacing w:val="-8"/>
          <w:sz w:val="22"/>
          <w:szCs w:val="22"/>
        </w:rPr>
        <w:t xml:space="preserve"> </w:t>
      </w:r>
      <w:r w:rsidRPr="0092351B">
        <w:rPr>
          <w:color w:val="004288"/>
          <w:spacing w:val="-2"/>
          <w:sz w:val="22"/>
          <w:szCs w:val="22"/>
        </w:rPr>
        <w:t>basis:</w:t>
      </w:r>
    </w:p>
    <w:p w14:paraId="60997B1D" w14:textId="77777777" w:rsidR="002C15B9" w:rsidRPr="0092351B" w:rsidRDefault="002C15B9" w:rsidP="009C734E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/>
        <w:ind w:right="415"/>
        <w:jc w:val="both"/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</w:pPr>
      <w:r w:rsidRPr="0092351B"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  <w:t xml:space="preserve">type of education, training and learning </w:t>
      </w:r>
      <w:proofErr w:type="spellStart"/>
      <w:r w:rsidRPr="0092351B"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  <w:t>eg</w:t>
      </w:r>
      <w:proofErr w:type="spellEnd"/>
      <w:r w:rsidRPr="0092351B"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  <w:t>, online learning, course attendance, group case discussion, independent learning</w:t>
      </w:r>
    </w:p>
    <w:p w14:paraId="13126B7C" w14:textId="2216D296" w:rsidR="002C15B9" w:rsidRPr="0092351B" w:rsidRDefault="002C15B9" w:rsidP="009C734E">
      <w:pPr>
        <w:pStyle w:val="BodyText"/>
        <w:numPr>
          <w:ilvl w:val="0"/>
          <w:numId w:val="1"/>
        </w:numPr>
        <w:tabs>
          <w:tab w:val="left" w:pos="478"/>
        </w:tabs>
        <w:kinsoku w:val="0"/>
        <w:overflowPunct w:val="0"/>
        <w:spacing w:before="0"/>
        <w:ind w:right="415"/>
        <w:jc w:val="both"/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</w:pPr>
      <w:r w:rsidRPr="0092351B">
        <w:rPr>
          <w:rFonts w:asciiTheme="minorHAnsi" w:eastAsiaTheme="minorHAnsi" w:hAnsiTheme="minorHAnsi" w:cstheme="minorBidi"/>
          <w:color w:val="004288"/>
          <w:spacing w:val="-1"/>
          <w:sz w:val="22"/>
          <w:szCs w:val="22"/>
          <w:lang w:eastAsia="en-US"/>
        </w:rPr>
        <w:t>topic, a brief description and key points of learning activity</w:t>
      </w:r>
    </w:p>
    <w:p w14:paraId="79A0C783" w14:textId="1A50E11B" w:rsidR="002C15B9" w:rsidRPr="002C15B9" w:rsidRDefault="002C15B9" w:rsidP="009C734E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2C15B9">
        <w:rPr>
          <w:color w:val="004288"/>
        </w:rPr>
        <w:t>the</w:t>
      </w:r>
      <w:r w:rsidRPr="002C15B9">
        <w:rPr>
          <w:color w:val="004288"/>
          <w:spacing w:val="-2"/>
        </w:rPr>
        <w:t xml:space="preserve"> </w:t>
      </w:r>
      <w:r w:rsidRPr="002C15B9">
        <w:rPr>
          <w:color w:val="004288"/>
          <w:spacing w:val="-1"/>
        </w:rPr>
        <w:t>number</w:t>
      </w:r>
      <w:r w:rsidRPr="002C15B9">
        <w:rPr>
          <w:color w:val="004288"/>
          <w:spacing w:val="-2"/>
        </w:rPr>
        <w:t xml:space="preserve"> </w:t>
      </w:r>
      <w:r w:rsidRPr="002C15B9">
        <w:rPr>
          <w:color w:val="004288"/>
          <w:spacing w:val="-1"/>
        </w:rPr>
        <w:t>of</w:t>
      </w:r>
      <w:r w:rsidRPr="002C15B9">
        <w:rPr>
          <w:color w:val="004288"/>
          <w:spacing w:val="-3"/>
        </w:rPr>
        <w:t xml:space="preserve"> </w:t>
      </w:r>
      <w:r w:rsidRPr="002C15B9">
        <w:rPr>
          <w:color w:val="004288"/>
          <w:spacing w:val="1"/>
        </w:rPr>
        <w:t>learning</w:t>
      </w:r>
      <w:r w:rsidRPr="002C15B9">
        <w:rPr>
          <w:color w:val="004288"/>
          <w:spacing w:val="-3"/>
        </w:rPr>
        <w:t xml:space="preserve"> </w:t>
      </w:r>
      <w:r w:rsidRPr="002C15B9">
        <w:rPr>
          <w:color w:val="004288"/>
        </w:rPr>
        <w:t>hours</w:t>
      </w:r>
      <w:r w:rsidRPr="002C15B9">
        <w:rPr>
          <w:color w:val="004288"/>
          <w:spacing w:val="-3"/>
        </w:rPr>
        <w:t xml:space="preserve"> </w:t>
      </w:r>
      <w:r w:rsidRPr="002C15B9">
        <w:rPr>
          <w:color w:val="004288"/>
        </w:rPr>
        <w:t>and</w:t>
      </w:r>
      <w:r w:rsidRPr="002C15B9">
        <w:rPr>
          <w:color w:val="004288"/>
          <w:spacing w:val="-3"/>
        </w:rPr>
        <w:t xml:space="preserve"> </w:t>
      </w:r>
      <w:r w:rsidRPr="002C15B9">
        <w:rPr>
          <w:color w:val="004288"/>
        </w:rPr>
        <w:t>the</w:t>
      </w:r>
      <w:r w:rsidRPr="002C15B9">
        <w:rPr>
          <w:color w:val="004288"/>
          <w:spacing w:val="25"/>
        </w:rPr>
        <w:t xml:space="preserve"> </w:t>
      </w:r>
      <w:r w:rsidRPr="002C15B9">
        <w:rPr>
          <w:color w:val="004288"/>
          <w:spacing w:val="-1"/>
        </w:rPr>
        <w:t>number</w:t>
      </w:r>
      <w:r w:rsidRPr="002C15B9">
        <w:rPr>
          <w:color w:val="004288"/>
          <w:spacing w:val="-4"/>
        </w:rPr>
        <w:t xml:space="preserve"> </w:t>
      </w:r>
      <w:r w:rsidRPr="002C15B9">
        <w:rPr>
          <w:color w:val="004288"/>
          <w:spacing w:val="-1"/>
        </w:rPr>
        <w:t>of</w:t>
      </w:r>
      <w:r w:rsidRPr="002C15B9">
        <w:rPr>
          <w:color w:val="004288"/>
          <w:spacing w:val="-4"/>
        </w:rPr>
        <w:t xml:space="preserve"> </w:t>
      </w:r>
      <w:r w:rsidRPr="002C15B9">
        <w:rPr>
          <w:color w:val="004288"/>
        </w:rPr>
        <w:t>participatory</w:t>
      </w:r>
      <w:r w:rsidRPr="002C15B9">
        <w:rPr>
          <w:color w:val="004288"/>
          <w:spacing w:val="-4"/>
        </w:rPr>
        <w:t xml:space="preserve"> </w:t>
      </w:r>
      <w:r w:rsidRPr="002C15B9">
        <w:rPr>
          <w:color w:val="004288"/>
          <w:spacing w:val="1"/>
        </w:rPr>
        <w:t>learning</w:t>
      </w:r>
      <w:r w:rsidRPr="002C15B9">
        <w:rPr>
          <w:color w:val="004288"/>
          <w:spacing w:val="-4"/>
        </w:rPr>
        <w:t xml:space="preserve"> </w:t>
      </w:r>
      <w:r w:rsidRPr="002C15B9">
        <w:rPr>
          <w:color w:val="004288"/>
          <w:spacing w:val="-1"/>
        </w:rPr>
        <w:t>hours.</w:t>
      </w:r>
      <w:r w:rsidR="0092351B">
        <w:rPr>
          <w:color w:val="004288"/>
          <w:spacing w:val="-1"/>
        </w:rPr>
        <w:t xml:space="preserve">  Please note some training will cover both Adult and Children’s Safeguarding requirements so can be counted towards both.</w:t>
      </w:r>
    </w:p>
    <w:p w14:paraId="59C602BD" w14:textId="13C4A341" w:rsidR="002C15B9" w:rsidRPr="00FE4BE4" w:rsidRDefault="00FE4BE4" w:rsidP="009C734E">
      <w:pPr>
        <w:spacing w:after="0" w:line="240" w:lineRule="auto"/>
        <w:jc w:val="both"/>
      </w:pP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How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does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this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relate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to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the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k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n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o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w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ledge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,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skills</w:t>
      </w:r>
      <w:r>
        <w:rPr>
          <w:rFonts w:ascii="Calibri" w:hAnsi="Calibri" w:cs="Calibri"/>
          <w:b/>
          <w:bCs/>
          <w:color w:val="FFFFFF"/>
          <w:spacing w:val="2"/>
          <w:w w:val="115"/>
          <w:sz w:val="18"/>
          <w:szCs w:val="18"/>
        </w:rPr>
        <w:t>,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attitudes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and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val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u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es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and</w:t>
      </w:r>
      <w:r>
        <w:rPr>
          <w:rFonts w:ascii="Calibri" w:hAnsi="Calibri" w:cs="Calibri"/>
          <w:b/>
          <w:bCs/>
          <w:color w:val="FFFFFF"/>
          <w:spacing w:val="43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co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m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pete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n</w:t>
      </w:r>
      <w:r>
        <w:rPr>
          <w:rFonts w:ascii="Calibri" w:hAnsi="Calibri" w:cs="Calibri"/>
          <w:b/>
          <w:bCs/>
          <w:color w:val="FFFFFF"/>
          <w:w w:val="115"/>
          <w:sz w:val="18"/>
          <w:szCs w:val="18"/>
        </w:rPr>
        <w:t>cies</w:t>
      </w:r>
      <w:r>
        <w:rPr>
          <w:rFonts w:ascii="Calibri" w:hAnsi="Calibri" w:cs="Calibri"/>
          <w:b/>
          <w:bCs/>
          <w:color w:val="FFFFFF"/>
          <w:spacing w:val="42"/>
          <w:w w:val="11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5"/>
          <w:sz w:val="18"/>
          <w:szCs w:val="18"/>
        </w:rPr>
        <w:t>outlined</w:t>
      </w:r>
      <w:r>
        <w:rPr>
          <w:rFonts w:ascii="Calibri" w:hAnsi="Calibri" w:cs="Calibri"/>
          <w:b/>
          <w:bCs/>
          <w:color w:val="FFFFFF"/>
          <w:spacing w:val="59"/>
          <w:w w:val="125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w w:val="110"/>
          <w:sz w:val="18"/>
          <w:szCs w:val="18"/>
        </w:rPr>
        <w:t>in</w:t>
      </w:r>
      <w:r>
        <w:rPr>
          <w:rFonts w:ascii="Calibri" w:hAnsi="Calibri" w:cs="Calibri"/>
          <w:b/>
          <w:bCs/>
          <w:color w:val="FFFFFF"/>
          <w:spacing w:val="-27"/>
          <w:w w:val="110"/>
          <w:sz w:val="18"/>
          <w:szCs w:val="18"/>
        </w:rPr>
        <w:t xml:space="preserve"> </w:t>
      </w:r>
      <w:r>
        <w:rPr>
          <w:rFonts w:ascii="Calibri" w:hAnsi="Calibri" w:cs="Calibri"/>
          <w:b/>
          <w:bCs/>
          <w:color w:val="FFFFFF"/>
          <w:spacing w:val="1"/>
          <w:w w:val="110"/>
          <w:sz w:val="18"/>
          <w:szCs w:val="18"/>
        </w:rPr>
        <w:t>the</w:t>
      </w:r>
      <w:r>
        <w:rPr>
          <w:rFonts w:ascii="Calibri" w:hAnsi="Calibri" w:cs="Calibri"/>
          <w:b/>
          <w:bCs/>
          <w:color w:val="FFFFFF"/>
          <w:spacing w:val="-26"/>
          <w:w w:val="110"/>
          <w:sz w:val="18"/>
          <w:szCs w:val="18"/>
        </w:rPr>
        <w:t xml:space="preserve"> </w:t>
      </w:r>
    </w:p>
    <w:p w14:paraId="13475E7F" w14:textId="0764DFF1" w:rsidR="00FE4BE4" w:rsidRPr="009C734E" w:rsidRDefault="00FE4BE4" w:rsidP="009C734E">
      <w:pPr>
        <w:jc w:val="both"/>
        <w:rPr>
          <w:color w:val="004288"/>
          <w:spacing w:val="-1"/>
        </w:rPr>
      </w:pPr>
      <w:r w:rsidRPr="009C734E">
        <w:rPr>
          <w:color w:val="004288"/>
          <w:spacing w:val="-1"/>
        </w:rPr>
        <w:t>For further information, see the below l</w:t>
      </w:r>
      <w:r w:rsidRPr="009C734E">
        <w:rPr>
          <w:color w:val="004288"/>
          <w:spacing w:val="-1"/>
        </w:rPr>
        <w:t>inks for the children and adult intercollegiate document</w:t>
      </w:r>
      <w:r w:rsidR="009C734E" w:rsidRPr="009C734E">
        <w:rPr>
          <w:color w:val="004288"/>
          <w:spacing w:val="-1"/>
        </w:rPr>
        <w:t>s</w:t>
      </w:r>
      <w:r w:rsidRPr="009C734E">
        <w:rPr>
          <w:color w:val="004288"/>
          <w:spacing w:val="-1"/>
        </w:rPr>
        <w:t xml:space="preserve"> for further guidance in relation to level 3 training</w:t>
      </w:r>
      <w:r w:rsidRPr="009C734E">
        <w:rPr>
          <w:color w:val="004288"/>
          <w:spacing w:val="-1"/>
        </w:rPr>
        <w:t>:</w:t>
      </w:r>
    </w:p>
    <w:p w14:paraId="234619E7" w14:textId="77777777" w:rsidR="00FE4BE4" w:rsidRDefault="00FE4BE4" w:rsidP="009C734E">
      <w:pPr>
        <w:jc w:val="both"/>
      </w:pPr>
      <w:hyperlink r:id="rId7" w:history="1">
        <w:r>
          <w:rPr>
            <w:rStyle w:val="Hyperlink"/>
          </w:rPr>
          <w:t>Safeguarding Children and Young People: Roles and Competencies for Healthcare Staff | Royal College of Nursing (rcn.org.uk)</w:t>
        </w:r>
      </w:hyperlink>
    </w:p>
    <w:p w14:paraId="1FF2A743" w14:textId="26BE4A93" w:rsidR="009C734E" w:rsidRDefault="00FE4BE4" w:rsidP="009C734E">
      <w:pPr>
        <w:jc w:val="both"/>
      </w:pPr>
      <w:hyperlink r:id="rId8" w:history="1">
        <w:r>
          <w:rPr>
            <w:rStyle w:val="Hyperlink"/>
          </w:rPr>
          <w:t>Adult Safeguarding: Roles and Competencies for Health Care Staff | Royal College of Nursing (rcn.org.uk)</w:t>
        </w:r>
      </w:hyperlink>
    </w:p>
    <w:p w14:paraId="6D3FB7B3" w14:textId="77777777" w:rsidR="009C734E" w:rsidRDefault="009C734E">
      <w:r>
        <w:br w:type="page"/>
      </w:r>
    </w:p>
    <w:p w14:paraId="52EF177D" w14:textId="77777777" w:rsidR="009C734E" w:rsidRDefault="009C734E" w:rsidP="00FE4BE4">
      <w:pPr>
        <w:sectPr w:rsidR="009C734E" w:rsidSect="009C734E">
          <w:footerReference w:type="default" r:id="rId9"/>
          <w:pgSz w:w="11910" w:h="16840"/>
          <w:pgMar w:top="820" w:right="1300" w:bottom="440" w:left="1300" w:header="0" w:footer="248" w:gutter="0"/>
          <w:cols w:space="720" w:equalWidth="0">
            <w:col w:w="9310"/>
          </w:cols>
          <w:noEndnote/>
          <w:docGrid w:linePitch="299"/>
        </w:sectPr>
      </w:pPr>
    </w:p>
    <w:p w14:paraId="33EF88EE" w14:textId="77777777" w:rsidR="009C734E" w:rsidRPr="0092351B" w:rsidRDefault="009C734E" w:rsidP="009C734E">
      <w:pPr>
        <w:pStyle w:val="Heading2"/>
        <w:kinsoku w:val="0"/>
        <w:overflowPunct w:val="0"/>
        <w:spacing w:before="91" w:line="320" w:lineRule="exact"/>
        <w:ind w:right="127"/>
        <w:rPr>
          <w:color w:val="009FE3"/>
          <w:w w:val="120"/>
          <w:sz w:val="24"/>
          <w:szCs w:val="24"/>
        </w:rPr>
      </w:pPr>
      <w:r w:rsidRPr="0092351B">
        <w:rPr>
          <w:color w:val="009FE3"/>
          <w:w w:val="120"/>
          <w:sz w:val="24"/>
          <w:szCs w:val="24"/>
        </w:rPr>
        <w:t>Education,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spacing w:val="-1"/>
          <w:w w:val="120"/>
          <w:sz w:val="24"/>
          <w:szCs w:val="24"/>
        </w:rPr>
        <w:t>t</w:t>
      </w:r>
      <w:r w:rsidRPr="0092351B">
        <w:rPr>
          <w:color w:val="009FE3"/>
          <w:spacing w:val="-2"/>
          <w:w w:val="120"/>
          <w:sz w:val="24"/>
          <w:szCs w:val="24"/>
        </w:rPr>
        <w:t>r</w:t>
      </w:r>
      <w:r w:rsidRPr="0092351B">
        <w:rPr>
          <w:color w:val="009FE3"/>
          <w:spacing w:val="-1"/>
          <w:w w:val="120"/>
          <w:sz w:val="24"/>
          <w:szCs w:val="24"/>
        </w:rPr>
        <w:t>ai</w:t>
      </w:r>
      <w:r w:rsidRPr="0092351B">
        <w:rPr>
          <w:color w:val="009FE3"/>
          <w:spacing w:val="-2"/>
          <w:w w:val="120"/>
          <w:sz w:val="24"/>
          <w:szCs w:val="24"/>
        </w:rPr>
        <w:t>n</w:t>
      </w:r>
      <w:r w:rsidRPr="0092351B">
        <w:rPr>
          <w:color w:val="009FE3"/>
          <w:spacing w:val="-1"/>
          <w:w w:val="120"/>
          <w:sz w:val="24"/>
          <w:szCs w:val="24"/>
        </w:rPr>
        <w:t>i</w:t>
      </w:r>
      <w:r w:rsidRPr="0092351B">
        <w:rPr>
          <w:color w:val="009FE3"/>
          <w:spacing w:val="-2"/>
          <w:w w:val="120"/>
          <w:sz w:val="24"/>
          <w:szCs w:val="24"/>
        </w:rPr>
        <w:t>n</w:t>
      </w:r>
      <w:r w:rsidRPr="0092351B">
        <w:rPr>
          <w:color w:val="009FE3"/>
          <w:spacing w:val="-1"/>
          <w:w w:val="120"/>
          <w:sz w:val="24"/>
          <w:szCs w:val="24"/>
        </w:rPr>
        <w:t>g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spacing w:val="1"/>
          <w:w w:val="120"/>
          <w:sz w:val="24"/>
          <w:szCs w:val="24"/>
        </w:rPr>
        <w:t>an</w:t>
      </w:r>
      <w:r w:rsidRPr="0092351B">
        <w:rPr>
          <w:color w:val="009FE3"/>
          <w:w w:val="120"/>
          <w:sz w:val="24"/>
          <w:szCs w:val="24"/>
        </w:rPr>
        <w:t>d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w w:val="120"/>
          <w:sz w:val="24"/>
          <w:szCs w:val="24"/>
        </w:rPr>
        <w:t>learning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spacing w:val="-1"/>
          <w:w w:val="120"/>
          <w:sz w:val="24"/>
          <w:szCs w:val="24"/>
        </w:rPr>
        <w:t>activity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spacing w:val="-1"/>
          <w:w w:val="120"/>
          <w:sz w:val="24"/>
          <w:szCs w:val="24"/>
        </w:rPr>
        <w:t>log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w w:val="120"/>
          <w:sz w:val="24"/>
          <w:szCs w:val="24"/>
        </w:rPr>
        <w:t>–</w:t>
      </w:r>
      <w:r w:rsidRPr="0092351B">
        <w:rPr>
          <w:color w:val="009FE3"/>
          <w:spacing w:val="28"/>
          <w:w w:val="120"/>
          <w:sz w:val="24"/>
          <w:szCs w:val="24"/>
        </w:rPr>
        <w:t xml:space="preserve"> </w:t>
      </w:r>
      <w:r w:rsidRPr="0092351B">
        <w:rPr>
          <w:color w:val="009FE3"/>
          <w:spacing w:val="-1"/>
          <w:w w:val="120"/>
          <w:sz w:val="24"/>
          <w:szCs w:val="24"/>
        </w:rPr>
        <w:t>te</w:t>
      </w:r>
      <w:r w:rsidRPr="0092351B">
        <w:rPr>
          <w:color w:val="009FE3"/>
          <w:spacing w:val="-2"/>
          <w:w w:val="120"/>
          <w:sz w:val="24"/>
          <w:szCs w:val="24"/>
        </w:rPr>
        <w:t>m</w:t>
      </w:r>
      <w:r w:rsidRPr="0092351B">
        <w:rPr>
          <w:color w:val="009FE3"/>
          <w:spacing w:val="-1"/>
          <w:w w:val="120"/>
          <w:sz w:val="24"/>
          <w:szCs w:val="24"/>
        </w:rPr>
        <w:t>plate</w:t>
      </w:r>
      <w:r w:rsidRPr="0092351B">
        <w:rPr>
          <w:color w:val="009FE3"/>
          <w:spacing w:val="52"/>
          <w:w w:val="121"/>
          <w:sz w:val="24"/>
          <w:szCs w:val="24"/>
        </w:rPr>
        <w:t xml:space="preserve"> </w:t>
      </w:r>
      <w:r w:rsidRPr="0092351B">
        <w:rPr>
          <w:color w:val="009FE3"/>
          <w:w w:val="120"/>
          <w:sz w:val="24"/>
          <w:szCs w:val="24"/>
        </w:rPr>
        <w:t>for</w:t>
      </w:r>
      <w:r w:rsidRPr="0092351B">
        <w:rPr>
          <w:color w:val="009FE3"/>
          <w:spacing w:val="19"/>
          <w:w w:val="120"/>
          <w:sz w:val="24"/>
          <w:szCs w:val="24"/>
        </w:rPr>
        <w:t xml:space="preserve"> </w:t>
      </w:r>
      <w:r w:rsidRPr="0092351B">
        <w:rPr>
          <w:color w:val="009FE3"/>
          <w:spacing w:val="-4"/>
          <w:w w:val="120"/>
          <w:sz w:val="24"/>
          <w:szCs w:val="24"/>
        </w:rPr>
        <w:t>level</w:t>
      </w:r>
      <w:r w:rsidRPr="0092351B">
        <w:rPr>
          <w:color w:val="009FE3"/>
          <w:spacing w:val="20"/>
          <w:w w:val="120"/>
          <w:sz w:val="24"/>
          <w:szCs w:val="24"/>
        </w:rPr>
        <w:t xml:space="preserve"> </w:t>
      </w:r>
      <w:r w:rsidRPr="0092351B">
        <w:rPr>
          <w:color w:val="009FE3"/>
          <w:w w:val="120"/>
          <w:sz w:val="24"/>
          <w:szCs w:val="24"/>
        </w:rPr>
        <w:t>3</w:t>
      </w:r>
    </w:p>
    <w:p w14:paraId="39FFD5EA" w14:textId="77777777" w:rsidR="00FE4BE4" w:rsidRDefault="00FE4BE4" w:rsidP="00FE4BE4"/>
    <w:p w14:paraId="5A9BBC34" w14:textId="4A8A047A" w:rsidR="002C15B9" w:rsidRDefault="002C15B9" w:rsidP="002C15B9">
      <w:pPr>
        <w:spacing w:after="0" w:line="240" w:lineRule="auto"/>
        <w:rPr>
          <w:color w:val="004288"/>
          <w:spacing w:val="-1"/>
        </w:rPr>
      </w:pPr>
    </w:p>
    <w:tbl>
      <w:tblPr>
        <w:tblW w:w="15749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5"/>
        <w:gridCol w:w="2580"/>
        <w:gridCol w:w="5529"/>
        <w:gridCol w:w="1842"/>
        <w:gridCol w:w="1701"/>
        <w:gridCol w:w="1701"/>
        <w:gridCol w:w="1701"/>
      </w:tblGrid>
      <w:tr w:rsidR="002C15B9" w:rsidRPr="002C15B9" w14:paraId="54797F89" w14:textId="77777777" w:rsidTr="00806B4A">
        <w:trPr>
          <w:trHeight w:hRule="exact" w:val="504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14:paraId="2EB6A573" w14:textId="77777777" w:rsidR="002C15B9" w:rsidRPr="002C15B9" w:rsidRDefault="002C15B9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7" w:after="0" w:line="240" w:lineRule="auto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D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ate</w:t>
            </w: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14:paraId="2FF5F2B0" w14:textId="77777777" w:rsidR="002C15B9" w:rsidRPr="002C15B9" w:rsidRDefault="002C15B9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8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3"/>
                <w:w w:val="120"/>
                <w:sz w:val="18"/>
                <w:szCs w:val="18"/>
                <w:lang w:eastAsia="en-GB"/>
              </w:rPr>
              <w:t>Type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7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of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7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ed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u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c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at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io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n,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7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tra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i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n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i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n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g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7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an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d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4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le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arnin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g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46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ac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t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iv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it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0"/>
                <w:sz w:val="18"/>
                <w:szCs w:val="18"/>
                <w:lang w:eastAsia="en-GB"/>
              </w:rPr>
              <w:t>y</w:t>
            </w: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14:paraId="096C0F7A" w14:textId="77777777" w:rsidR="002C15B9" w:rsidRPr="002C15B9" w:rsidRDefault="002C15B9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688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1"/>
                <w:w w:val="125"/>
                <w:sz w:val="18"/>
                <w:szCs w:val="18"/>
                <w:lang w:eastAsia="en-GB"/>
              </w:rPr>
              <w:t>Top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25"/>
                <w:sz w:val="18"/>
                <w:szCs w:val="18"/>
                <w:lang w:eastAsia="en-GB"/>
              </w:rPr>
              <w:t>i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1"/>
                <w:w w:val="125"/>
                <w:sz w:val="18"/>
                <w:szCs w:val="18"/>
                <w:lang w:eastAsia="en-GB"/>
              </w:rPr>
              <w:t>c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5"/>
                <w:sz w:val="18"/>
                <w:szCs w:val="18"/>
                <w:lang w:eastAsia="en-GB"/>
              </w:rPr>
              <w:t>and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3"/>
                <w:w w:val="125"/>
                <w:sz w:val="18"/>
                <w:szCs w:val="18"/>
                <w:lang w:eastAsia="en-GB"/>
              </w:rPr>
              <w:t>ke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2"/>
                <w:w w:val="125"/>
                <w:sz w:val="18"/>
                <w:szCs w:val="18"/>
                <w:lang w:eastAsia="en-GB"/>
              </w:rPr>
              <w:t>y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5"/>
                <w:sz w:val="18"/>
                <w:szCs w:val="18"/>
                <w:lang w:eastAsia="en-GB"/>
              </w:rPr>
              <w:t>points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4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5"/>
                <w:sz w:val="18"/>
                <w:szCs w:val="18"/>
                <w:lang w:eastAsia="en-GB"/>
              </w:rPr>
              <w:t>of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7"/>
                <w:w w:val="120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5"/>
                <w:sz w:val="18"/>
                <w:szCs w:val="18"/>
                <w:lang w:eastAsia="en-GB"/>
              </w:rPr>
              <w:t>learnin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w w:val="125"/>
                <w:sz w:val="18"/>
                <w:szCs w:val="18"/>
                <w:lang w:eastAsia="en-GB"/>
              </w:rPr>
              <w:t>g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-21"/>
                <w:w w:val="125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5"/>
                <w:sz w:val="18"/>
                <w:szCs w:val="18"/>
                <w:lang w:eastAsia="en-GB"/>
              </w:rPr>
              <w:t>activity</w:t>
            </w: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14:paraId="157B4768" w14:textId="53FCD1AE" w:rsidR="002C15B9" w:rsidRPr="002C15B9" w:rsidRDefault="0092351B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73"/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Number of hours – Children</w:t>
            </w: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14:paraId="3A299695" w14:textId="468390C2" w:rsidR="002C15B9" w:rsidRPr="002C15B9" w:rsidRDefault="0092351B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73"/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Number of hours - Adults</w:t>
            </w: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14:paraId="119A5E04" w14:textId="719E1557" w:rsidR="002C15B9" w:rsidRPr="002C15B9" w:rsidRDefault="0092351B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73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Participatory</w:t>
            </w:r>
            <w:r w:rsidR="002C15B9" w:rsidRPr="002C15B9">
              <w:rPr>
                <w:rFonts w:ascii="Calibri" w:eastAsia="Times New Roman" w:hAnsi="Calibri" w:cs="Calibri"/>
                <w:b/>
                <w:bCs/>
                <w:color w:val="FFFFFF"/>
                <w:spacing w:val="6"/>
                <w:w w:val="120"/>
                <w:sz w:val="18"/>
                <w:szCs w:val="18"/>
                <w:lang w:eastAsia="en-GB"/>
              </w:rPr>
              <w:t xml:space="preserve"> </w:t>
            </w:r>
            <w:r w:rsidR="002C15B9"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h</w:t>
            </w:r>
            <w:r w:rsidR="002C15B9"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o</w:t>
            </w:r>
            <w:r w:rsidR="002C15B9"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ur</w:t>
            </w:r>
            <w:r w:rsidR="002C15B9"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 xml:space="preserve"> - Children</w:t>
            </w: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14:paraId="6A1576BF" w14:textId="50A994BA" w:rsidR="002C15B9" w:rsidRPr="002C15B9" w:rsidRDefault="002C15B9" w:rsidP="002C15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9" w:after="0" w:line="200" w:lineRule="exact"/>
              <w:ind w:left="75" w:right="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P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art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icipa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t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o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r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y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2"/>
                <w:w w:val="126"/>
                <w:sz w:val="18"/>
                <w:szCs w:val="18"/>
                <w:lang w:eastAsia="en-GB"/>
              </w:rPr>
              <w:t xml:space="preserve"> 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h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o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  <w:lang w:eastAsia="en-GB"/>
              </w:rPr>
              <w:t>u</w:t>
            </w:r>
            <w:r w:rsidRPr="002C15B9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rs</w:t>
            </w:r>
            <w:r w:rsidR="0092351B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 xml:space="preserve"> - </w:t>
            </w:r>
            <w:r w:rsidR="00806B4A">
              <w:rPr>
                <w:rFonts w:ascii="Calibri" w:eastAsia="Times New Roman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  <w:lang w:eastAsia="en-GB"/>
              </w:rPr>
              <w:t>Adults</w:t>
            </w:r>
          </w:p>
        </w:tc>
      </w:tr>
      <w:tr w:rsidR="002C15B9" w:rsidRPr="002C15B9" w14:paraId="35498002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41E982A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4C06497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3DFCCD2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4FB1087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5ECD335" w14:textId="356F2C16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BC17792" w14:textId="6DB3B56E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814E95D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0DCEF9B5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FC0A3C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C587F21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A1213C4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C5DD15F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525211E" w14:textId="2EB5B7ED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28D2CEE" w14:textId="2E5B8C79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D01816D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43129892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84E56B1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060982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4B9A719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DF54A5A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BAFE447" w14:textId="0635EDED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14C33E4" w14:textId="7C47FD2B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36F621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30D27FCC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B73EF48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9AF799E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BD981C9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3C6025D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9272649" w14:textId="263253CF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254B843" w14:textId="52A73315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72DBDAD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20C8D775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67D88F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8FBDC4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13F196A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6C06829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86996EA" w14:textId="0E55A5A5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CBECE21" w14:textId="35FDD581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EF67A91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6A05EC2A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3FE619E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0F3DA7D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611E36D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12A73AC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53D4D3A" w14:textId="1E68AFBC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74E834B" w14:textId="7011D6E4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A0FC504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4D931CD7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041EC91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C1D19F7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37A07C8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1EBCF0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C922D3D" w14:textId="44A4660D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B89267F" w14:textId="4C588342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796C1BC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0E1DD9B1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FC65241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64E3B8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24EF240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373C4C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89BC92E" w14:textId="7E71EBE6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9B06847" w14:textId="5C3C4A5E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F9D3C44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36AC724F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A351EBD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2E8FE6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F752CD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412FF62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2F19C95" w14:textId="3B50C143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D45B8AD" w14:textId="1B83F983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6CAA1C2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0D0A33B2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0AA0A9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664AD59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F5B2A84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157829E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DCFB298" w14:textId="07DC167E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77AD51C" w14:textId="1239075A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E4E4DC4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11FA5EB9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B6DDED2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10A101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A18B247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6FD9666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B77C63C" w14:textId="353AACA2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07C18CC" w14:textId="79EA4A2B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3D01D21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136EE83F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D1089B1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E7F24C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EB24866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D978208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A44D85F" w14:textId="697F8ED5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89038AF" w14:textId="3B595A3F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FDB844A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72B05F76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0D078CE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8B727FC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585F4BF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945C734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2F798AC" w14:textId="1864420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F0B0327" w14:textId="75283C26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484B8C0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68E4C433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34B172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2C4BCA4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085A85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B0D188F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AA82385" w14:textId="64F80CBA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297AD07" w14:textId="2A387AB8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FD5D1F7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74FE0D43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B47BFB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A923ACC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6E69F37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9CD40B9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687CE29" w14:textId="6073E962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876EB9A" w14:textId="553FC8A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5395EFE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184378FE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14FBF1F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B63E4C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24D4C76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9A35DE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D8A67A5" w14:textId="3238D72B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A7B2981" w14:textId="5759F851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1F3FD26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432EBF90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F85681C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BF7F11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1E896A9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E73F5FC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1B5A5B9" w14:textId="1B56DD49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2E897C0" w14:textId="33E1B2F4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0129018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09D1823D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377BEC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3DF5686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A07385C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314871F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C07E94A" w14:textId="71B0B4C9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209E78E" w14:textId="78AA8FAD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1050D07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522D3CBB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57E1695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135235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E9A09A3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0A80BCF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06448C04" w14:textId="65906CBA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670992B" w14:textId="19BBA606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8B0D021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2B5DBFED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C7FBB5C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B4381B4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7D3A298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C776EB3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480985D" w14:textId="79DA0825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D1170A4" w14:textId="0E536B51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11B3219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2FB8CB1E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698AE94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A6E488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3E1E21A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2F5BD84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01E7AB4" w14:textId="4CDE9B39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BABBE9D" w14:textId="4BFEA188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6BC453A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2D117608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F54F9EA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A0472CD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7B518C8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A55E542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BBA69D4" w14:textId="78742254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984A996" w14:textId="2C0D368D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16AE649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6A364044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67F50EA7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F401B26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95E4BA9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7D5859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A275026" w14:textId="69839419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189577A" w14:textId="1CF4E1DD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CEDCF4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2C15B9" w:rsidRPr="002C15B9" w14:paraId="3121D029" w14:textId="77777777" w:rsidTr="00806B4A">
        <w:trPr>
          <w:trHeight w:hRule="exact" w:val="311"/>
        </w:trPr>
        <w:tc>
          <w:tcPr>
            <w:tcW w:w="69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E4C709B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0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1588C679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529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B32D378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96358E0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1662F9F" w14:textId="5573752E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7E76F52" w14:textId="3135F279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74A676A0" w14:textId="77777777" w:rsidR="002C15B9" w:rsidRPr="002C15B9" w:rsidRDefault="002C15B9" w:rsidP="002C1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DEFB115" w14:textId="33EF5F20" w:rsidR="002C15B9" w:rsidRDefault="002C15B9" w:rsidP="002C15B9">
      <w:pPr>
        <w:spacing w:after="0" w:line="240" w:lineRule="auto"/>
      </w:pPr>
    </w:p>
    <w:p w14:paraId="3B8D8BEC" w14:textId="77777777" w:rsidR="009C734E" w:rsidRDefault="009C734E">
      <w:pPr>
        <w:rPr>
          <w:rFonts w:ascii="Tahoma" w:eastAsiaTheme="minorEastAsia" w:hAnsi="Tahoma" w:cs="Tahoma"/>
          <w:sz w:val="15"/>
          <w:szCs w:val="15"/>
          <w:lang w:eastAsia="en-GB"/>
        </w:rPr>
        <w:sectPr w:rsidR="009C734E" w:rsidSect="009C734E">
          <w:pgSz w:w="16840" w:h="11910" w:orient="landscape"/>
          <w:pgMar w:top="1298" w:right="822" w:bottom="1298" w:left="442" w:header="0" w:footer="248" w:gutter="0"/>
          <w:cols w:space="720" w:equalWidth="0">
            <w:col w:w="9308"/>
          </w:cols>
          <w:noEndnote/>
          <w:docGrid w:linePitch="299"/>
        </w:sectPr>
      </w:pPr>
    </w:p>
    <w:p w14:paraId="43BF5693" w14:textId="7269E183" w:rsidR="0092351B" w:rsidRDefault="0092351B">
      <w:pPr>
        <w:rPr>
          <w:rFonts w:ascii="Tahoma" w:eastAsiaTheme="minorEastAsia" w:hAnsi="Tahoma" w:cs="Tahoma"/>
          <w:sz w:val="15"/>
          <w:szCs w:val="15"/>
          <w:lang w:eastAsia="en-GB"/>
        </w:rPr>
      </w:pPr>
    </w:p>
    <w:p w14:paraId="0345534C" w14:textId="527B4D4F" w:rsidR="0092351B" w:rsidRDefault="0092351B" w:rsidP="0092351B">
      <w:pPr>
        <w:pStyle w:val="BodyText"/>
        <w:kinsoku w:val="0"/>
        <w:overflowPunct w:val="0"/>
        <w:spacing w:before="5"/>
        <w:ind w:left="0" w:firstLine="0"/>
        <w:rPr>
          <w:rFonts w:ascii="Calibri" w:hAnsi="Calibri" w:cs="Calibri"/>
          <w:b/>
          <w:bCs/>
          <w:color w:val="009FE3"/>
          <w:w w:val="120"/>
          <w:sz w:val="24"/>
          <w:szCs w:val="24"/>
        </w:rPr>
      </w:pPr>
      <w:r w:rsidRPr="0092351B">
        <w:rPr>
          <w:rFonts w:ascii="Calibri" w:hAnsi="Calibri" w:cs="Calibri"/>
          <w:b/>
          <w:bCs/>
          <w:color w:val="009FE3"/>
          <w:w w:val="120"/>
          <w:sz w:val="24"/>
          <w:szCs w:val="24"/>
        </w:rPr>
        <w:lastRenderedPageBreak/>
        <w:t>Education, training and learning reflection record</w:t>
      </w:r>
    </w:p>
    <w:p w14:paraId="2ADBD00D" w14:textId="1A928D59" w:rsidR="002C15B9" w:rsidRPr="0092351B" w:rsidRDefault="0092351B" w:rsidP="002C15B9">
      <w:pPr>
        <w:pStyle w:val="BodyText"/>
        <w:kinsoku w:val="0"/>
        <w:overflowPunct w:val="0"/>
        <w:spacing w:before="5"/>
        <w:ind w:left="0" w:firstLine="0"/>
        <w:rPr>
          <w:rFonts w:ascii="Calibri" w:hAnsi="Calibri" w:cs="Calibri"/>
          <w:b/>
          <w:bCs/>
          <w:color w:val="004288"/>
          <w:sz w:val="22"/>
          <w:szCs w:val="22"/>
        </w:rPr>
      </w:pPr>
      <w:r w:rsidRPr="0092351B">
        <w:rPr>
          <w:rFonts w:ascii="Calibri" w:hAnsi="Calibri" w:cs="Calibri"/>
          <w:b/>
          <w:bCs/>
          <w:color w:val="004288"/>
          <w:sz w:val="22"/>
          <w:szCs w:val="22"/>
        </w:rPr>
        <w:t xml:space="preserve"> (</w:t>
      </w:r>
      <w:proofErr w:type="gramStart"/>
      <w:r w:rsidRPr="0092351B">
        <w:rPr>
          <w:rFonts w:ascii="Calibri" w:hAnsi="Calibri" w:cs="Calibri"/>
          <w:b/>
          <w:bCs/>
          <w:color w:val="004288"/>
          <w:sz w:val="22"/>
          <w:szCs w:val="22"/>
        </w:rPr>
        <w:t>to</w:t>
      </w:r>
      <w:proofErr w:type="gramEnd"/>
      <w:r w:rsidRPr="0092351B">
        <w:rPr>
          <w:rFonts w:ascii="Calibri" w:hAnsi="Calibri" w:cs="Calibri"/>
          <w:b/>
          <w:bCs/>
          <w:color w:val="004288"/>
          <w:sz w:val="22"/>
          <w:szCs w:val="22"/>
        </w:rPr>
        <w:t xml:space="preserve"> be completed following each individual learning activity)</w:t>
      </w:r>
    </w:p>
    <w:p w14:paraId="676A7793" w14:textId="77777777" w:rsidR="0092351B" w:rsidRDefault="0092351B" w:rsidP="002C15B9">
      <w:pPr>
        <w:pStyle w:val="BodyText"/>
        <w:kinsoku w:val="0"/>
        <w:overflowPunct w:val="0"/>
        <w:spacing w:before="5"/>
        <w:ind w:left="0" w:firstLine="0"/>
        <w:rPr>
          <w:rFonts w:ascii="Tahoma" w:hAnsi="Tahoma" w:cs="Tahoma"/>
          <w:sz w:val="15"/>
          <w:szCs w:val="15"/>
        </w:rPr>
      </w:pPr>
    </w:p>
    <w:tbl>
      <w:tblPr>
        <w:tblW w:w="8945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5"/>
      </w:tblGrid>
      <w:tr w:rsidR="002C15B9" w14:paraId="3DF9F420" w14:textId="77777777" w:rsidTr="009C734E">
        <w:trPr>
          <w:trHeight w:hRule="exact" w:val="288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4DC948C8" w14:textId="77777777" w:rsidR="002C15B9" w:rsidRDefault="002C15B9" w:rsidP="00AA73C4">
            <w:pPr>
              <w:pStyle w:val="TableParagraph"/>
              <w:kinsoku w:val="0"/>
              <w:overflowPunct w:val="0"/>
              <w:spacing w:before="42"/>
              <w:ind w:left="74"/>
            </w:pPr>
            <w:r>
              <w:rPr>
                <w:rFonts w:ascii="Century Gothic" w:hAnsi="Century Gothic" w:cs="Century Gothic"/>
                <w:color w:val="004288"/>
                <w:sz w:val="16"/>
                <w:szCs w:val="16"/>
              </w:rPr>
              <w:t>Date:</w:t>
            </w:r>
          </w:p>
        </w:tc>
      </w:tr>
      <w:tr w:rsidR="002C15B9" w14:paraId="4F69D4E2" w14:textId="77777777" w:rsidTr="009C734E">
        <w:trPr>
          <w:trHeight w:hRule="exact" w:val="304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14:paraId="391756CD" w14:textId="77777777" w:rsidR="002C15B9" w:rsidRDefault="002C15B9" w:rsidP="00AA73C4">
            <w:pPr>
              <w:pStyle w:val="TableParagraph"/>
              <w:kinsoku w:val="0"/>
              <w:overflowPunct w:val="0"/>
              <w:spacing w:before="47"/>
              <w:ind w:left="74"/>
            </w:pPr>
            <w:r>
              <w:rPr>
                <w:rFonts w:ascii="Calibri" w:hAnsi="Calibri" w:cs="Calibri"/>
                <w:b/>
                <w:bCs/>
                <w:color w:val="FFFFFF"/>
                <w:spacing w:val="-1"/>
                <w:w w:val="125"/>
                <w:sz w:val="18"/>
                <w:szCs w:val="18"/>
              </w:rPr>
              <w:t>Topic</w:t>
            </w:r>
            <w:r>
              <w:rPr>
                <w:rFonts w:ascii="Calibri" w:hAnsi="Calibri" w:cs="Calibri"/>
                <w:b/>
                <w:bCs/>
                <w:color w:val="FFFFFF"/>
                <w:spacing w:val="-7"/>
                <w:w w:val="1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5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b/>
                <w:bCs/>
                <w:color w:val="FFFFFF"/>
                <w:spacing w:val="-6"/>
                <w:w w:val="1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5"/>
                <w:sz w:val="18"/>
                <w:szCs w:val="18"/>
              </w:rPr>
              <w:t>learnin</w:t>
            </w:r>
            <w:r>
              <w:rPr>
                <w:rFonts w:ascii="Calibri" w:hAnsi="Calibri" w:cs="Calibri"/>
                <w:b/>
                <w:bCs/>
                <w:color w:val="FFFFFF"/>
                <w:w w:val="125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b/>
                <w:bCs/>
                <w:color w:val="FFFFFF"/>
                <w:spacing w:val="-7"/>
                <w:w w:val="1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5"/>
                <w:sz w:val="18"/>
                <w:szCs w:val="18"/>
              </w:rPr>
              <w:t>activity</w:t>
            </w:r>
          </w:p>
        </w:tc>
      </w:tr>
      <w:tr w:rsidR="002C15B9" w14:paraId="112B6705" w14:textId="77777777" w:rsidTr="009C734E">
        <w:trPr>
          <w:trHeight w:hRule="exact" w:val="874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2A18B6D9" w14:textId="77777777" w:rsidR="002C15B9" w:rsidRDefault="002C15B9" w:rsidP="00AA73C4"/>
        </w:tc>
      </w:tr>
      <w:tr w:rsidR="002C15B9" w14:paraId="4EDAE185" w14:textId="77777777" w:rsidTr="009C734E">
        <w:trPr>
          <w:trHeight w:hRule="exact" w:val="304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14:paraId="491BE988" w14:textId="77777777" w:rsidR="002C15B9" w:rsidRDefault="002C15B9" w:rsidP="00AA73C4">
            <w:pPr>
              <w:pStyle w:val="TableParagraph"/>
              <w:kinsoku w:val="0"/>
              <w:overflowPunct w:val="0"/>
              <w:spacing w:before="47"/>
              <w:ind w:left="74"/>
            </w:pP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hat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did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you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earn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/k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y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poi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nt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of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</w:rPr>
              <w:t>th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earn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b/>
                <w:bCs/>
                <w:color w:val="FFFFFF"/>
                <w:spacing w:val="15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ivi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y</w:t>
            </w:r>
          </w:p>
        </w:tc>
      </w:tr>
      <w:tr w:rsidR="002C15B9" w14:paraId="33EB297B" w14:textId="77777777" w:rsidTr="009C734E">
        <w:trPr>
          <w:trHeight w:hRule="exact" w:val="2833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3E0A805C" w14:textId="77777777" w:rsidR="002C15B9" w:rsidRDefault="002C15B9" w:rsidP="00AA73C4"/>
        </w:tc>
      </w:tr>
      <w:tr w:rsidR="002C15B9" w14:paraId="114D0868" w14:textId="77777777" w:rsidTr="009C734E">
        <w:trPr>
          <w:trHeight w:hRule="exact" w:val="704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14:paraId="5FA32847" w14:textId="234A49D1" w:rsidR="002C15B9" w:rsidRDefault="002C15B9" w:rsidP="00AA73C4">
            <w:pPr>
              <w:pStyle w:val="TableParagraph"/>
              <w:kinsoku w:val="0"/>
              <w:overflowPunct w:val="0"/>
              <w:spacing w:before="59" w:line="200" w:lineRule="exact"/>
              <w:ind w:left="74" w:right="193"/>
            </w:pP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How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does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this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relate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to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k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ledge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skills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15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attitudes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val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and</w:t>
            </w:r>
            <w:r>
              <w:rPr>
                <w:rFonts w:ascii="Calibri" w:hAnsi="Calibri" w:cs="Calibri"/>
                <w:b/>
                <w:bCs/>
                <w:color w:val="FFFFF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pete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color w:val="FFFFFF"/>
                <w:w w:val="115"/>
                <w:sz w:val="18"/>
                <w:szCs w:val="18"/>
              </w:rPr>
              <w:t>cies</w:t>
            </w:r>
            <w:r>
              <w:rPr>
                <w:rFonts w:ascii="Calibri" w:hAnsi="Calibri" w:cs="Calibri"/>
                <w:b/>
                <w:bCs/>
                <w:color w:val="FFFFF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5"/>
                <w:sz w:val="18"/>
                <w:szCs w:val="18"/>
              </w:rPr>
              <w:t>outlined</w:t>
            </w:r>
            <w:r>
              <w:rPr>
                <w:rFonts w:ascii="Calibri" w:hAnsi="Calibri" w:cs="Calibri"/>
                <w:b/>
                <w:bCs/>
                <w:color w:val="FFFFFF"/>
                <w:spacing w:val="59"/>
                <w:w w:val="12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10"/>
                <w:sz w:val="18"/>
                <w:szCs w:val="18"/>
              </w:rPr>
              <w:t>in</w:t>
            </w:r>
            <w:r>
              <w:rPr>
                <w:rFonts w:ascii="Calibri" w:hAnsi="Calibri" w:cs="Calibri"/>
                <w:b/>
                <w:bCs/>
                <w:color w:val="FFFFFF"/>
                <w:spacing w:val="-27"/>
                <w:w w:val="1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10"/>
                <w:sz w:val="18"/>
                <w:szCs w:val="18"/>
              </w:rPr>
              <w:t>the</w:t>
            </w:r>
            <w:r>
              <w:rPr>
                <w:rFonts w:ascii="Calibri" w:hAnsi="Calibri" w:cs="Calibri"/>
                <w:b/>
                <w:bCs/>
                <w:color w:val="FFFFFF"/>
                <w:spacing w:val="-26"/>
                <w:w w:val="11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color w:val="FFFFFF"/>
                <w:w w:val="110"/>
                <w:sz w:val="18"/>
                <w:szCs w:val="18"/>
              </w:rPr>
              <w:t>intercollegiate</w:t>
            </w:r>
            <w:r>
              <w:rPr>
                <w:rFonts w:ascii="Calibri" w:hAnsi="Calibri" w:cs="Calibri"/>
                <w:b/>
                <w:bCs/>
                <w:color w:val="FFFFFF"/>
                <w:spacing w:val="-26"/>
                <w:w w:val="110"/>
                <w:sz w:val="18"/>
                <w:szCs w:val="18"/>
              </w:rPr>
              <w:t xml:space="preserve"> </w:t>
            </w:r>
            <w:r w:rsidR="009C734E">
              <w:rPr>
                <w:rFonts w:ascii="Calibri" w:hAnsi="Calibri" w:cs="Calibri"/>
                <w:b/>
                <w:bCs/>
                <w:color w:val="FFFFFF"/>
                <w:spacing w:val="-26"/>
                <w:w w:val="110"/>
                <w:sz w:val="18"/>
                <w:szCs w:val="18"/>
              </w:rPr>
              <w:t xml:space="preserve"> document</w:t>
            </w:r>
            <w:proofErr w:type="gramEnd"/>
            <w:r w:rsidR="009C734E">
              <w:rPr>
                <w:rFonts w:ascii="Calibri" w:hAnsi="Calibri" w:cs="Calibri"/>
                <w:b/>
                <w:bCs/>
                <w:color w:val="FFFFFF"/>
                <w:spacing w:val="-26"/>
                <w:w w:val="110"/>
                <w:sz w:val="18"/>
                <w:szCs w:val="18"/>
              </w:rPr>
              <w:t>?</w:t>
            </w:r>
          </w:p>
        </w:tc>
      </w:tr>
      <w:tr w:rsidR="002C15B9" w14:paraId="1681E107" w14:textId="77777777" w:rsidTr="009C734E">
        <w:trPr>
          <w:trHeight w:hRule="exact" w:val="3009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34844BD" w14:textId="77777777" w:rsidR="002C15B9" w:rsidRDefault="002C15B9" w:rsidP="00AA73C4"/>
        </w:tc>
      </w:tr>
      <w:tr w:rsidR="002C15B9" w14:paraId="67F9369B" w14:textId="77777777" w:rsidTr="009C734E">
        <w:trPr>
          <w:trHeight w:hRule="exact" w:val="304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  <w:shd w:val="clear" w:color="auto" w:fill="009FE3"/>
          </w:tcPr>
          <w:p w14:paraId="0FA27F45" w14:textId="77777777" w:rsidR="002C15B9" w:rsidRDefault="002C15B9" w:rsidP="00AA73C4">
            <w:pPr>
              <w:pStyle w:val="TableParagraph"/>
              <w:kinsoku w:val="0"/>
              <w:overflowPunct w:val="0"/>
              <w:spacing w:before="47"/>
              <w:ind w:left="74"/>
            </w:pP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How</w:t>
            </w:r>
            <w:r>
              <w:rPr>
                <w:rFonts w:ascii="Calibri" w:hAnsi="Calibri" w:cs="Calibri"/>
                <w:b/>
                <w:bCs/>
                <w:color w:val="FFFFFF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ill</w:t>
            </w:r>
            <w:r>
              <w:rPr>
                <w:rFonts w:ascii="Calibri" w:hAnsi="Calibri" w:cs="Calibri"/>
                <w:b/>
                <w:bCs/>
                <w:color w:val="FFFFFF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</w:rPr>
              <w:t>th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color w:val="FFFFFF"/>
                <w:spacing w:val="11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earn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g</w:t>
            </w:r>
            <w:r>
              <w:rPr>
                <w:rFonts w:ascii="Calibri" w:hAnsi="Calibri" w:cs="Calibri"/>
                <w:b/>
                <w:bCs/>
                <w:color w:val="FFFFFF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</w:rPr>
              <w:t>aff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ec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b/>
                <w:bCs/>
                <w:color w:val="FFFFFF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your</w:t>
            </w:r>
            <w:r>
              <w:rPr>
                <w:rFonts w:ascii="Calibri" w:hAnsi="Calibri" w:cs="Calibri"/>
                <w:b/>
                <w:bCs/>
                <w:color w:val="FFFFFF"/>
                <w:spacing w:val="11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spacing w:val="2"/>
                <w:w w:val="120"/>
                <w:sz w:val="18"/>
                <w:szCs w:val="18"/>
              </w:rPr>
              <w:t>futur</w:t>
            </w:r>
            <w:r>
              <w:rPr>
                <w:rFonts w:ascii="Calibri" w:hAnsi="Calibri" w:cs="Calibri"/>
                <w:b/>
                <w:bCs/>
                <w:color w:val="FFFFFF"/>
                <w:spacing w:val="1"/>
                <w:w w:val="120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b/>
                <w:bCs/>
                <w:color w:val="FFFFFF"/>
                <w:spacing w:val="10"/>
                <w:w w:val="12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FFFFFF"/>
                <w:w w:val="120"/>
                <w:sz w:val="18"/>
                <w:szCs w:val="18"/>
              </w:rPr>
              <w:t>practice?</w:t>
            </w:r>
          </w:p>
        </w:tc>
      </w:tr>
      <w:tr w:rsidR="002C15B9" w14:paraId="4015FAC8" w14:textId="77777777" w:rsidTr="009C734E">
        <w:trPr>
          <w:trHeight w:hRule="exact" w:val="3093"/>
        </w:trPr>
        <w:tc>
          <w:tcPr>
            <w:tcW w:w="8945" w:type="dxa"/>
            <w:tcBorders>
              <w:top w:val="single" w:sz="4" w:space="0" w:color="004288"/>
              <w:left w:val="single" w:sz="4" w:space="0" w:color="004288"/>
              <w:bottom w:val="single" w:sz="4" w:space="0" w:color="004288"/>
              <w:right w:val="single" w:sz="4" w:space="0" w:color="004288"/>
            </w:tcBorders>
          </w:tcPr>
          <w:p w14:paraId="5EB0CF85" w14:textId="77777777" w:rsidR="002C15B9" w:rsidRDefault="002C15B9" w:rsidP="00AA73C4"/>
        </w:tc>
      </w:tr>
    </w:tbl>
    <w:p w14:paraId="01211403" w14:textId="77777777" w:rsidR="002C15B9" w:rsidRDefault="002C15B9" w:rsidP="009C734E">
      <w:pPr>
        <w:pStyle w:val="BodyText"/>
        <w:kinsoku w:val="0"/>
        <w:overflowPunct w:val="0"/>
        <w:spacing w:before="5"/>
        <w:ind w:left="0" w:firstLine="0"/>
      </w:pPr>
    </w:p>
    <w:sectPr w:rsidR="002C15B9" w:rsidSect="009C734E">
      <w:pgSz w:w="11910" w:h="16840"/>
      <w:pgMar w:top="822" w:right="1298" w:bottom="442" w:left="1298" w:header="0" w:footer="248" w:gutter="0"/>
      <w:cols w:space="720" w:equalWidth="0">
        <w:col w:w="9288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771E5" w14:textId="77777777" w:rsidR="00806B4A" w:rsidRDefault="00806B4A" w:rsidP="00806B4A">
      <w:pPr>
        <w:spacing w:after="0" w:line="240" w:lineRule="auto"/>
      </w:pPr>
      <w:r>
        <w:separator/>
      </w:r>
    </w:p>
  </w:endnote>
  <w:endnote w:type="continuationSeparator" w:id="0">
    <w:p w14:paraId="6B3C2403" w14:textId="77777777" w:rsidR="00806B4A" w:rsidRDefault="00806B4A" w:rsidP="0080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6001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7CBB05" w14:textId="119B4038" w:rsidR="00806B4A" w:rsidRDefault="00806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02115" w14:textId="77777777" w:rsidR="00806B4A" w:rsidRDefault="00806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D37B" w14:textId="77777777" w:rsidR="00806B4A" w:rsidRDefault="00806B4A" w:rsidP="00806B4A">
      <w:pPr>
        <w:spacing w:after="0" w:line="240" w:lineRule="auto"/>
      </w:pPr>
      <w:r>
        <w:separator/>
      </w:r>
    </w:p>
  </w:footnote>
  <w:footnote w:type="continuationSeparator" w:id="0">
    <w:p w14:paraId="43C8CC26" w14:textId="77777777" w:rsidR="00806B4A" w:rsidRDefault="00806B4A" w:rsidP="00806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lowerRoman"/>
      <w:lvlText w:val="%1"/>
      <w:lvlJc w:val="left"/>
      <w:pPr>
        <w:ind w:left="514" w:hanging="397"/>
      </w:pPr>
      <w:rPr>
        <w:rFonts w:ascii="Century Gothic" w:hAnsi="Century Gothic" w:cs="Century Gothic"/>
        <w:b w:val="0"/>
        <w:bCs w:val="0"/>
        <w:color w:val="004288"/>
        <w:w w:val="131"/>
        <w:sz w:val="16"/>
        <w:szCs w:val="16"/>
      </w:rPr>
    </w:lvl>
    <w:lvl w:ilvl="1">
      <w:numFmt w:val="bullet"/>
      <w:lvlText w:val="•"/>
      <w:lvlJc w:val="left"/>
      <w:pPr>
        <w:ind w:left="1393" w:hanging="397"/>
      </w:pPr>
    </w:lvl>
    <w:lvl w:ilvl="2">
      <w:numFmt w:val="bullet"/>
      <w:lvlText w:val="•"/>
      <w:lvlJc w:val="left"/>
      <w:pPr>
        <w:ind w:left="2272" w:hanging="397"/>
      </w:pPr>
    </w:lvl>
    <w:lvl w:ilvl="3">
      <w:numFmt w:val="bullet"/>
      <w:lvlText w:val="•"/>
      <w:lvlJc w:val="left"/>
      <w:pPr>
        <w:ind w:left="3151" w:hanging="397"/>
      </w:pPr>
    </w:lvl>
    <w:lvl w:ilvl="4">
      <w:numFmt w:val="bullet"/>
      <w:lvlText w:val="•"/>
      <w:lvlJc w:val="left"/>
      <w:pPr>
        <w:ind w:left="4030" w:hanging="397"/>
      </w:pPr>
    </w:lvl>
    <w:lvl w:ilvl="5">
      <w:numFmt w:val="bullet"/>
      <w:lvlText w:val="•"/>
      <w:lvlJc w:val="left"/>
      <w:pPr>
        <w:ind w:left="4909" w:hanging="397"/>
      </w:pPr>
    </w:lvl>
    <w:lvl w:ilvl="6">
      <w:numFmt w:val="bullet"/>
      <w:lvlText w:val="•"/>
      <w:lvlJc w:val="left"/>
      <w:pPr>
        <w:ind w:left="5788" w:hanging="397"/>
      </w:pPr>
    </w:lvl>
    <w:lvl w:ilvl="7">
      <w:numFmt w:val="bullet"/>
      <w:lvlText w:val="•"/>
      <w:lvlJc w:val="left"/>
      <w:pPr>
        <w:ind w:left="6668" w:hanging="397"/>
      </w:pPr>
    </w:lvl>
    <w:lvl w:ilvl="8">
      <w:numFmt w:val="bullet"/>
      <w:lvlText w:val="•"/>
      <w:lvlJc w:val="left"/>
      <w:pPr>
        <w:ind w:left="7547" w:hanging="39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w w:val="99"/>
        <w:sz w:val="20"/>
        <w:szCs w:val="20"/>
      </w:rPr>
    </w:lvl>
    <w:lvl w:ilvl="1">
      <w:numFmt w:val="bullet"/>
      <w:lvlText w:val="•"/>
      <w:lvlJc w:val="left"/>
      <w:pPr>
        <w:ind w:left="837" w:hanging="360"/>
      </w:pPr>
      <w:rPr>
        <w:rFonts w:ascii="Georgia" w:hAnsi="Georgia" w:cs="Georgia"/>
        <w:b w:val="0"/>
        <w:bCs w:val="0"/>
        <w:color w:val="009FE3"/>
        <w:w w:val="99"/>
        <w:sz w:val="20"/>
        <w:szCs w:val="20"/>
      </w:rPr>
    </w:lvl>
    <w:lvl w:ilvl="2">
      <w:numFmt w:val="bullet"/>
      <w:lvlText w:val="•"/>
      <w:lvlJc w:val="left"/>
      <w:pPr>
        <w:ind w:left="837" w:hanging="360"/>
      </w:pPr>
    </w:lvl>
    <w:lvl w:ilvl="3">
      <w:numFmt w:val="bullet"/>
      <w:lvlText w:val="•"/>
      <w:lvlJc w:val="left"/>
      <w:pPr>
        <w:ind w:left="837" w:hanging="360"/>
      </w:pPr>
    </w:lvl>
    <w:lvl w:ilvl="4">
      <w:numFmt w:val="bullet"/>
      <w:lvlText w:val="•"/>
      <w:lvlJc w:val="left"/>
      <w:pPr>
        <w:ind w:left="837" w:hanging="360"/>
      </w:pPr>
    </w:lvl>
    <w:lvl w:ilvl="5">
      <w:numFmt w:val="bullet"/>
      <w:lvlText w:val="•"/>
      <w:lvlJc w:val="left"/>
      <w:pPr>
        <w:ind w:left="837" w:hanging="360"/>
      </w:pPr>
    </w:lvl>
    <w:lvl w:ilvl="6">
      <w:numFmt w:val="bullet"/>
      <w:lvlText w:val="•"/>
      <w:lvlJc w:val="left"/>
      <w:pPr>
        <w:ind w:left="837" w:hanging="360"/>
      </w:pPr>
    </w:lvl>
    <w:lvl w:ilvl="7">
      <w:numFmt w:val="bullet"/>
      <w:lvlText w:val="•"/>
      <w:lvlJc w:val="left"/>
      <w:pPr>
        <w:ind w:left="583" w:hanging="360"/>
      </w:pPr>
    </w:lvl>
    <w:lvl w:ilvl="8">
      <w:numFmt w:val="bullet"/>
      <w:lvlText w:val="•"/>
      <w:lvlJc w:val="left"/>
      <w:pPr>
        <w:ind w:left="328" w:hanging="360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lowerRoman"/>
      <w:lvlText w:val="%1"/>
      <w:lvlJc w:val="left"/>
      <w:pPr>
        <w:ind w:left="117" w:hanging="397"/>
      </w:pPr>
      <w:rPr>
        <w:rFonts w:ascii="Century Gothic" w:hAnsi="Century Gothic" w:cs="Century Gothic"/>
        <w:b w:val="0"/>
        <w:bCs w:val="0"/>
        <w:color w:val="004288"/>
        <w:spacing w:val="1"/>
        <w:w w:val="105"/>
        <w:sz w:val="16"/>
        <w:szCs w:val="16"/>
      </w:rPr>
    </w:lvl>
    <w:lvl w:ilvl="1">
      <w:numFmt w:val="bullet"/>
      <w:lvlText w:val="•"/>
      <w:lvlJc w:val="left"/>
      <w:pPr>
        <w:ind w:left="1036" w:hanging="397"/>
      </w:pPr>
    </w:lvl>
    <w:lvl w:ilvl="2">
      <w:numFmt w:val="bullet"/>
      <w:lvlText w:val="•"/>
      <w:lvlJc w:val="left"/>
      <w:pPr>
        <w:ind w:left="1955" w:hanging="397"/>
      </w:pPr>
    </w:lvl>
    <w:lvl w:ilvl="3">
      <w:numFmt w:val="bullet"/>
      <w:lvlText w:val="•"/>
      <w:lvlJc w:val="left"/>
      <w:pPr>
        <w:ind w:left="2873" w:hanging="397"/>
      </w:pPr>
    </w:lvl>
    <w:lvl w:ilvl="4">
      <w:numFmt w:val="bullet"/>
      <w:lvlText w:val="•"/>
      <w:lvlJc w:val="left"/>
      <w:pPr>
        <w:ind w:left="3792" w:hanging="397"/>
      </w:pPr>
    </w:lvl>
    <w:lvl w:ilvl="5">
      <w:numFmt w:val="bullet"/>
      <w:lvlText w:val="•"/>
      <w:lvlJc w:val="left"/>
      <w:pPr>
        <w:ind w:left="4711" w:hanging="397"/>
      </w:pPr>
    </w:lvl>
    <w:lvl w:ilvl="6">
      <w:numFmt w:val="bullet"/>
      <w:lvlText w:val="•"/>
      <w:lvlJc w:val="left"/>
      <w:pPr>
        <w:ind w:left="5630" w:hanging="397"/>
      </w:pPr>
    </w:lvl>
    <w:lvl w:ilvl="7">
      <w:numFmt w:val="bullet"/>
      <w:lvlText w:val="•"/>
      <w:lvlJc w:val="left"/>
      <w:pPr>
        <w:ind w:left="6549" w:hanging="397"/>
      </w:pPr>
    </w:lvl>
    <w:lvl w:ilvl="8">
      <w:numFmt w:val="bullet"/>
      <w:lvlText w:val="•"/>
      <w:lvlJc w:val="left"/>
      <w:pPr>
        <w:ind w:left="7467" w:hanging="397"/>
      </w:pPr>
    </w:lvl>
  </w:abstractNum>
  <w:abstractNum w:abstractNumId="4" w15:restartNumberingAfterBreak="0">
    <w:nsid w:val="00000406"/>
    <w:multiLevelType w:val="multilevel"/>
    <w:tmpl w:val="00000889"/>
    <w:lvl w:ilvl="0">
      <w:start w:val="10"/>
      <w:numFmt w:val="lowerRoman"/>
      <w:lvlText w:val="%1"/>
      <w:lvlJc w:val="left"/>
      <w:pPr>
        <w:ind w:left="514" w:hanging="397"/>
      </w:pPr>
      <w:rPr>
        <w:rFonts w:ascii="Century Gothic" w:hAnsi="Century Gothic" w:cs="Century Gothic"/>
        <w:b w:val="0"/>
        <w:bCs w:val="0"/>
        <w:color w:val="004288"/>
        <w:w w:val="119"/>
        <w:sz w:val="16"/>
        <w:szCs w:val="16"/>
      </w:rPr>
    </w:lvl>
    <w:lvl w:ilvl="1">
      <w:numFmt w:val="bullet"/>
      <w:lvlText w:val="•"/>
      <w:lvlJc w:val="left"/>
      <w:pPr>
        <w:ind w:left="837" w:hanging="360"/>
      </w:pPr>
      <w:rPr>
        <w:rFonts w:ascii="Georgia" w:hAnsi="Georgia" w:cs="Georgia"/>
        <w:b w:val="0"/>
        <w:bCs w:val="0"/>
        <w:color w:val="009FE3"/>
        <w:w w:val="99"/>
        <w:sz w:val="20"/>
        <w:szCs w:val="20"/>
      </w:rPr>
    </w:lvl>
    <w:lvl w:ilvl="2">
      <w:numFmt w:val="bullet"/>
      <w:lvlText w:val="•"/>
      <w:lvlJc w:val="left"/>
      <w:pPr>
        <w:ind w:left="837" w:hanging="360"/>
      </w:pPr>
    </w:lvl>
    <w:lvl w:ilvl="3">
      <w:numFmt w:val="bullet"/>
      <w:lvlText w:val="•"/>
      <w:lvlJc w:val="left"/>
      <w:pPr>
        <w:ind w:left="1285" w:hanging="360"/>
      </w:pPr>
    </w:lvl>
    <w:lvl w:ilvl="4">
      <w:numFmt w:val="bullet"/>
      <w:lvlText w:val="•"/>
      <w:lvlJc w:val="left"/>
      <w:pPr>
        <w:ind w:left="1732" w:hanging="360"/>
      </w:pPr>
    </w:lvl>
    <w:lvl w:ilvl="5">
      <w:numFmt w:val="bullet"/>
      <w:lvlText w:val="•"/>
      <w:lvlJc w:val="left"/>
      <w:pPr>
        <w:ind w:left="2180" w:hanging="360"/>
      </w:pPr>
    </w:lvl>
    <w:lvl w:ilvl="6">
      <w:numFmt w:val="bullet"/>
      <w:lvlText w:val="•"/>
      <w:lvlJc w:val="left"/>
      <w:pPr>
        <w:ind w:left="2628" w:hanging="360"/>
      </w:pPr>
    </w:lvl>
    <w:lvl w:ilvl="7">
      <w:numFmt w:val="bullet"/>
      <w:lvlText w:val="•"/>
      <w:lvlJc w:val="left"/>
      <w:pPr>
        <w:ind w:left="3076" w:hanging="360"/>
      </w:pPr>
    </w:lvl>
    <w:lvl w:ilvl="8">
      <w:numFmt w:val="bullet"/>
      <w:lvlText w:val="•"/>
      <w:lvlJc w:val="left"/>
      <w:pPr>
        <w:ind w:left="3524" w:hanging="360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•"/>
      <w:lvlJc w:val="left"/>
      <w:pPr>
        <w:ind w:left="117" w:hanging="720"/>
      </w:pPr>
      <w:rPr>
        <w:rFonts w:ascii="Calibri" w:hAnsi="Calibri" w:cs="Calibri"/>
        <w:b/>
        <w:bCs/>
        <w:color w:val="004288"/>
        <w:sz w:val="32"/>
        <w:szCs w:val="32"/>
      </w:rPr>
    </w:lvl>
    <w:lvl w:ilvl="1">
      <w:numFmt w:val="bullet"/>
      <w:lvlText w:val="•"/>
      <w:lvlJc w:val="left"/>
      <w:pPr>
        <w:ind w:left="1036" w:hanging="720"/>
      </w:pPr>
    </w:lvl>
    <w:lvl w:ilvl="2">
      <w:numFmt w:val="bullet"/>
      <w:lvlText w:val="•"/>
      <w:lvlJc w:val="left"/>
      <w:pPr>
        <w:ind w:left="1954" w:hanging="720"/>
      </w:pPr>
    </w:lvl>
    <w:lvl w:ilvl="3">
      <w:numFmt w:val="bullet"/>
      <w:lvlText w:val="•"/>
      <w:lvlJc w:val="left"/>
      <w:pPr>
        <w:ind w:left="2873" w:hanging="720"/>
      </w:pPr>
    </w:lvl>
    <w:lvl w:ilvl="4">
      <w:numFmt w:val="bullet"/>
      <w:lvlText w:val="•"/>
      <w:lvlJc w:val="left"/>
      <w:pPr>
        <w:ind w:left="3792" w:hanging="720"/>
      </w:pPr>
    </w:lvl>
    <w:lvl w:ilvl="5">
      <w:numFmt w:val="bullet"/>
      <w:lvlText w:val="•"/>
      <w:lvlJc w:val="left"/>
      <w:pPr>
        <w:ind w:left="4711" w:hanging="720"/>
      </w:pPr>
    </w:lvl>
    <w:lvl w:ilvl="6">
      <w:numFmt w:val="bullet"/>
      <w:lvlText w:val="•"/>
      <w:lvlJc w:val="left"/>
      <w:pPr>
        <w:ind w:left="5630" w:hanging="720"/>
      </w:pPr>
    </w:lvl>
    <w:lvl w:ilvl="7">
      <w:numFmt w:val="bullet"/>
      <w:lvlText w:val="•"/>
      <w:lvlJc w:val="left"/>
      <w:pPr>
        <w:ind w:left="6549" w:hanging="720"/>
      </w:pPr>
    </w:lvl>
    <w:lvl w:ilvl="8">
      <w:numFmt w:val="bullet"/>
      <w:lvlText w:val="•"/>
      <w:lvlJc w:val="left"/>
      <w:pPr>
        <w:ind w:left="7467" w:hanging="720"/>
      </w:pPr>
    </w:lvl>
  </w:abstractNum>
  <w:abstractNum w:abstractNumId="6" w15:restartNumberingAfterBreak="0">
    <w:nsid w:val="00000408"/>
    <w:multiLevelType w:val="multilevel"/>
    <w:tmpl w:val="0000088B"/>
    <w:lvl w:ilvl="0">
      <w:numFmt w:val="bullet"/>
      <w:lvlText w:val="•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w w:val="99"/>
        <w:sz w:val="20"/>
        <w:szCs w:val="20"/>
      </w:rPr>
    </w:lvl>
    <w:lvl w:ilvl="1">
      <w:numFmt w:val="bullet"/>
      <w:lvlText w:val="•"/>
      <w:lvlJc w:val="left"/>
      <w:pPr>
        <w:ind w:left="837" w:hanging="360"/>
      </w:pPr>
      <w:rPr>
        <w:rFonts w:ascii="Georgia" w:hAnsi="Georgia" w:cs="Georgia"/>
        <w:b w:val="0"/>
        <w:bCs w:val="0"/>
        <w:color w:val="009FE3"/>
        <w:w w:val="99"/>
        <w:sz w:val="20"/>
        <w:szCs w:val="20"/>
      </w:rPr>
    </w:lvl>
    <w:lvl w:ilvl="2">
      <w:numFmt w:val="bullet"/>
      <w:lvlText w:val="•"/>
      <w:lvlJc w:val="left"/>
      <w:pPr>
        <w:ind w:left="837" w:hanging="360"/>
      </w:pPr>
    </w:lvl>
    <w:lvl w:ilvl="3">
      <w:numFmt w:val="bullet"/>
      <w:lvlText w:val="•"/>
      <w:lvlJc w:val="left"/>
      <w:pPr>
        <w:ind w:left="837" w:hanging="360"/>
      </w:pPr>
    </w:lvl>
    <w:lvl w:ilvl="4">
      <w:numFmt w:val="bullet"/>
      <w:lvlText w:val="•"/>
      <w:lvlJc w:val="left"/>
      <w:pPr>
        <w:ind w:left="837" w:hanging="360"/>
      </w:pPr>
    </w:lvl>
    <w:lvl w:ilvl="5">
      <w:numFmt w:val="bullet"/>
      <w:lvlText w:val="•"/>
      <w:lvlJc w:val="left"/>
      <w:pPr>
        <w:ind w:left="837" w:hanging="360"/>
      </w:pPr>
    </w:lvl>
    <w:lvl w:ilvl="6">
      <w:numFmt w:val="bullet"/>
      <w:lvlText w:val="•"/>
      <w:lvlJc w:val="left"/>
      <w:pPr>
        <w:ind w:left="619" w:hanging="360"/>
      </w:pPr>
    </w:lvl>
    <w:lvl w:ilvl="7">
      <w:numFmt w:val="bullet"/>
      <w:lvlText w:val="•"/>
      <w:lvlJc w:val="left"/>
      <w:pPr>
        <w:ind w:left="401" w:hanging="360"/>
      </w:pPr>
    </w:lvl>
    <w:lvl w:ilvl="8">
      <w:numFmt w:val="bullet"/>
      <w:lvlText w:val="•"/>
      <w:lvlJc w:val="left"/>
      <w:pPr>
        <w:ind w:left="183" w:hanging="360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lowerLetter"/>
      <w:lvlText w:val="%1)"/>
      <w:lvlJc w:val="left"/>
      <w:pPr>
        <w:ind w:left="297" w:hanging="215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712" w:hanging="215"/>
      </w:pPr>
    </w:lvl>
    <w:lvl w:ilvl="2">
      <w:numFmt w:val="bullet"/>
      <w:lvlText w:val="•"/>
      <w:lvlJc w:val="left"/>
      <w:pPr>
        <w:ind w:left="1127" w:hanging="215"/>
      </w:pPr>
    </w:lvl>
    <w:lvl w:ilvl="3">
      <w:numFmt w:val="bullet"/>
      <w:lvlText w:val="•"/>
      <w:lvlJc w:val="left"/>
      <w:pPr>
        <w:ind w:left="1542" w:hanging="215"/>
      </w:pPr>
    </w:lvl>
    <w:lvl w:ilvl="4">
      <w:numFmt w:val="bullet"/>
      <w:lvlText w:val="•"/>
      <w:lvlJc w:val="left"/>
      <w:pPr>
        <w:ind w:left="1957" w:hanging="215"/>
      </w:pPr>
    </w:lvl>
    <w:lvl w:ilvl="5">
      <w:numFmt w:val="bullet"/>
      <w:lvlText w:val="•"/>
      <w:lvlJc w:val="left"/>
      <w:pPr>
        <w:ind w:left="2371" w:hanging="215"/>
      </w:pPr>
    </w:lvl>
    <w:lvl w:ilvl="6">
      <w:numFmt w:val="bullet"/>
      <w:lvlText w:val="•"/>
      <w:lvlJc w:val="left"/>
      <w:pPr>
        <w:ind w:left="2786" w:hanging="215"/>
      </w:pPr>
    </w:lvl>
    <w:lvl w:ilvl="7">
      <w:numFmt w:val="bullet"/>
      <w:lvlText w:val="•"/>
      <w:lvlJc w:val="left"/>
      <w:pPr>
        <w:ind w:left="3201" w:hanging="215"/>
      </w:pPr>
    </w:lvl>
    <w:lvl w:ilvl="8">
      <w:numFmt w:val="bullet"/>
      <w:lvlText w:val="•"/>
      <w:lvlJc w:val="left"/>
      <w:pPr>
        <w:ind w:left="3616" w:hanging="215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lowerLetter"/>
      <w:lvlText w:val="%1)"/>
      <w:lvlJc w:val="left"/>
      <w:pPr>
        <w:ind w:left="568" w:hanging="420"/>
      </w:pPr>
      <w:rPr>
        <w:rFonts w:ascii="Calibri" w:hAnsi="Calibri" w:cs="Calibri"/>
        <w:b/>
        <w:bCs/>
        <w:color w:val="009FE3"/>
        <w:spacing w:val="-9"/>
        <w:w w:val="119"/>
        <w:sz w:val="32"/>
        <w:szCs w:val="32"/>
      </w:rPr>
    </w:lvl>
    <w:lvl w:ilvl="1">
      <w:start w:val="5"/>
      <w:numFmt w:val="lowerLetter"/>
      <w:lvlText w:val="%2)"/>
      <w:lvlJc w:val="left"/>
      <w:pPr>
        <w:ind w:left="837" w:hanging="360"/>
      </w:pPr>
      <w:rPr>
        <w:rFonts w:ascii="Georgia" w:hAnsi="Georgia" w:cs="Georgia"/>
        <w:b w:val="0"/>
        <w:bCs w:val="0"/>
        <w:color w:val="004288"/>
        <w:spacing w:val="-13"/>
        <w:sz w:val="20"/>
        <w:szCs w:val="20"/>
      </w:rPr>
    </w:lvl>
    <w:lvl w:ilvl="2">
      <w:numFmt w:val="bullet"/>
      <w:lvlText w:val="•"/>
      <w:lvlJc w:val="left"/>
      <w:pPr>
        <w:ind w:left="1258" w:hanging="360"/>
      </w:pPr>
    </w:lvl>
    <w:lvl w:ilvl="3">
      <w:numFmt w:val="bullet"/>
      <w:lvlText w:val="•"/>
      <w:lvlJc w:val="left"/>
      <w:pPr>
        <w:ind w:left="1679" w:hanging="360"/>
      </w:pPr>
    </w:lvl>
    <w:lvl w:ilvl="4">
      <w:numFmt w:val="bullet"/>
      <w:lvlText w:val="•"/>
      <w:lvlJc w:val="left"/>
      <w:pPr>
        <w:ind w:left="2101" w:hanging="360"/>
      </w:pPr>
    </w:lvl>
    <w:lvl w:ilvl="5">
      <w:numFmt w:val="bullet"/>
      <w:lvlText w:val="•"/>
      <w:lvlJc w:val="left"/>
      <w:pPr>
        <w:ind w:left="2522" w:hanging="360"/>
      </w:pPr>
    </w:lvl>
    <w:lvl w:ilvl="6">
      <w:numFmt w:val="bullet"/>
      <w:lvlText w:val="•"/>
      <w:lvlJc w:val="left"/>
      <w:pPr>
        <w:ind w:left="2943" w:hanging="360"/>
      </w:pPr>
    </w:lvl>
    <w:lvl w:ilvl="7">
      <w:numFmt w:val="bullet"/>
      <w:lvlText w:val="•"/>
      <w:lvlJc w:val="left"/>
      <w:pPr>
        <w:ind w:left="3364" w:hanging="360"/>
      </w:pPr>
    </w:lvl>
    <w:lvl w:ilvl="8">
      <w:numFmt w:val="bullet"/>
      <w:lvlText w:val="•"/>
      <w:lvlJc w:val="left"/>
      <w:pPr>
        <w:ind w:left="3785" w:hanging="360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603" w:hanging="360"/>
      </w:pPr>
      <w:rPr>
        <w:rFonts w:ascii="Georgia" w:hAnsi="Georgia" w:cs="Georgia"/>
        <w:b w:val="0"/>
        <w:bCs w:val="0"/>
        <w:color w:val="004288"/>
        <w:w w:val="99"/>
        <w:sz w:val="20"/>
        <w:szCs w:val="20"/>
      </w:rPr>
    </w:lvl>
    <w:lvl w:ilvl="1">
      <w:numFmt w:val="bullet"/>
      <w:lvlText w:val="•"/>
      <w:lvlJc w:val="left"/>
      <w:pPr>
        <w:ind w:left="1018" w:hanging="360"/>
      </w:pPr>
    </w:lvl>
    <w:lvl w:ilvl="2">
      <w:numFmt w:val="bullet"/>
      <w:lvlText w:val="•"/>
      <w:lvlJc w:val="left"/>
      <w:pPr>
        <w:ind w:left="1433" w:hanging="360"/>
      </w:pPr>
    </w:lvl>
    <w:lvl w:ilvl="3">
      <w:numFmt w:val="bullet"/>
      <w:lvlText w:val="•"/>
      <w:lvlJc w:val="left"/>
      <w:pPr>
        <w:ind w:left="1848" w:hanging="360"/>
      </w:pPr>
    </w:lvl>
    <w:lvl w:ilvl="4">
      <w:numFmt w:val="bullet"/>
      <w:lvlText w:val="•"/>
      <w:lvlJc w:val="left"/>
      <w:pPr>
        <w:ind w:left="2264" w:hanging="360"/>
      </w:pPr>
    </w:lvl>
    <w:lvl w:ilvl="5">
      <w:numFmt w:val="bullet"/>
      <w:lvlText w:val="•"/>
      <w:lvlJc w:val="left"/>
      <w:pPr>
        <w:ind w:left="2679" w:hanging="360"/>
      </w:pPr>
    </w:lvl>
    <w:lvl w:ilvl="6">
      <w:numFmt w:val="bullet"/>
      <w:lvlText w:val="•"/>
      <w:lvlJc w:val="left"/>
      <w:pPr>
        <w:ind w:left="3094" w:hanging="360"/>
      </w:pPr>
    </w:lvl>
    <w:lvl w:ilvl="7">
      <w:numFmt w:val="bullet"/>
      <w:lvlText w:val="•"/>
      <w:lvlJc w:val="left"/>
      <w:pPr>
        <w:ind w:left="3509" w:hanging="360"/>
      </w:pPr>
    </w:lvl>
    <w:lvl w:ilvl="8">
      <w:numFmt w:val="bullet"/>
      <w:lvlText w:val="•"/>
      <w:lvlJc w:val="left"/>
      <w:pPr>
        <w:ind w:left="3924" w:hanging="360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56" w:hanging="188"/>
      </w:pPr>
    </w:lvl>
    <w:lvl w:ilvl="2">
      <w:numFmt w:val="bullet"/>
      <w:lvlText w:val="•"/>
      <w:lvlJc w:val="left"/>
      <w:pPr>
        <w:ind w:left="996" w:hanging="188"/>
      </w:pPr>
    </w:lvl>
    <w:lvl w:ilvl="3">
      <w:numFmt w:val="bullet"/>
      <w:lvlText w:val="•"/>
      <w:lvlJc w:val="left"/>
      <w:pPr>
        <w:ind w:left="1435" w:hanging="188"/>
      </w:pPr>
    </w:lvl>
    <w:lvl w:ilvl="4">
      <w:numFmt w:val="bullet"/>
      <w:lvlText w:val="•"/>
      <w:lvlJc w:val="left"/>
      <w:pPr>
        <w:ind w:left="1874" w:hanging="188"/>
      </w:pPr>
    </w:lvl>
    <w:lvl w:ilvl="5">
      <w:numFmt w:val="bullet"/>
      <w:lvlText w:val="•"/>
      <w:lvlJc w:val="left"/>
      <w:pPr>
        <w:ind w:left="2314" w:hanging="188"/>
      </w:pPr>
    </w:lvl>
    <w:lvl w:ilvl="6">
      <w:numFmt w:val="bullet"/>
      <w:lvlText w:val="•"/>
      <w:lvlJc w:val="left"/>
      <w:pPr>
        <w:ind w:left="2753" w:hanging="188"/>
      </w:pPr>
    </w:lvl>
    <w:lvl w:ilvl="7">
      <w:numFmt w:val="bullet"/>
      <w:lvlText w:val="•"/>
      <w:lvlJc w:val="left"/>
      <w:pPr>
        <w:ind w:left="3192" w:hanging="188"/>
      </w:pPr>
    </w:lvl>
    <w:lvl w:ilvl="8">
      <w:numFmt w:val="bullet"/>
      <w:lvlText w:val="•"/>
      <w:lvlJc w:val="left"/>
      <w:pPr>
        <w:ind w:left="3632" w:hanging="188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80" w:hanging="360"/>
      </w:pPr>
    </w:lvl>
    <w:lvl w:ilvl="2">
      <w:numFmt w:val="bullet"/>
      <w:lvlText w:val="•"/>
      <w:lvlJc w:val="left"/>
      <w:pPr>
        <w:ind w:left="1284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0" w:hanging="360"/>
      </w:pPr>
    </w:lvl>
    <w:lvl w:ilvl="5">
      <w:numFmt w:val="bullet"/>
      <w:lvlText w:val="•"/>
      <w:lvlJc w:val="left"/>
      <w:pPr>
        <w:ind w:left="2494" w:hanging="360"/>
      </w:pPr>
    </w:lvl>
    <w:lvl w:ilvl="6">
      <w:numFmt w:val="bullet"/>
      <w:lvlText w:val="•"/>
      <w:lvlJc w:val="left"/>
      <w:pPr>
        <w:ind w:left="2897" w:hanging="360"/>
      </w:pPr>
    </w:lvl>
    <w:lvl w:ilvl="7">
      <w:numFmt w:val="bullet"/>
      <w:lvlText w:val="•"/>
      <w:lvlJc w:val="left"/>
      <w:pPr>
        <w:ind w:left="3300" w:hanging="360"/>
      </w:pPr>
    </w:lvl>
    <w:lvl w:ilvl="8">
      <w:numFmt w:val="bullet"/>
      <w:lvlText w:val="•"/>
      <w:lvlJc w:val="left"/>
      <w:pPr>
        <w:ind w:left="3704" w:hanging="360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80" w:hanging="360"/>
      </w:pPr>
    </w:lvl>
    <w:lvl w:ilvl="2">
      <w:numFmt w:val="bullet"/>
      <w:lvlText w:val="•"/>
      <w:lvlJc w:val="left"/>
      <w:pPr>
        <w:ind w:left="1284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0" w:hanging="360"/>
      </w:pPr>
    </w:lvl>
    <w:lvl w:ilvl="5">
      <w:numFmt w:val="bullet"/>
      <w:lvlText w:val="•"/>
      <w:lvlJc w:val="left"/>
      <w:pPr>
        <w:ind w:left="2494" w:hanging="360"/>
      </w:pPr>
    </w:lvl>
    <w:lvl w:ilvl="6">
      <w:numFmt w:val="bullet"/>
      <w:lvlText w:val="•"/>
      <w:lvlJc w:val="left"/>
      <w:pPr>
        <w:ind w:left="2897" w:hanging="360"/>
      </w:pPr>
    </w:lvl>
    <w:lvl w:ilvl="7">
      <w:numFmt w:val="bullet"/>
      <w:lvlText w:val="•"/>
      <w:lvlJc w:val="left"/>
      <w:pPr>
        <w:ind w:left="3300" w:hanging="360"/>
      </w:pPr>
    </w:lvl>
    <w:lvl w:ilvl="8">
      <w:numFmt w:val="bullet"/>
      <w:lvlText w:val="•"/>
      <w:lvlJc w:val="left"/>
      <w:pPr>
        <w:ind w:left="3704" w:hanging="360"/>
      </w:pPr>
    </w:lvl>
  </w:abstractNum>
  <w:abstractNum w:abstractNumId="14" w15:restartNumberingAfterBreak="0">
    <w:nsid w:val="00000410"/>
    <w:multiLevelType w:val="multilevel"/>
    <w:tmpl w:val="00000893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15" w15:restartNumberingAfterBreak="0">
    <w:nsid w:val="00000411"/>
    <w:multiLevelType w:val="multilevel"/>
    <w:tmpl w:val="00000894"/>
    <w:lvl w:ilvl="0">
      <w:start w:val="3"/>
      <w:numFmt w:val="decimal"/>
      <w:lvlText w:val="%1."/>
      <w:lvlJc w:val="left"/>
      <w:pPr>
        <w:ind w:left="477" w:hanging="360"/>
      </w:pPr>
      <w:rPr>
        <w:rFonts w:ascii="Georgia" w:hAnsi="Georgia" w:cs="Georgia"/>
        <w:b/>
        <w:bCs/>
        <w:color w:val="004288"/>
        <w:spacing w:val="-3"/>
        <w:w w:val="98"/>
        <w:sz w:val="20"/>
        <w:szCs w:val="20"/>
      </w:rPr>
    </w:lvl>
    <w:lvl w:ilvl="1">
      <w:start w:val="1"/>
      <w:numFmt w:val="lowerLetter"/>
      <w:lvlText w:val="%2)"/>
      <w:lvlJc w:val="left"/>
      <w:pPr>
        <w:ind w:left="885" w:hanging="409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2">
      <w:numFmt w:val="bullet"/>
      <w:lvlText w:val="•"/>
      <w:lvlJc w:val="left"/>
      <w:pPr>
        <w:ind w:left="837" w:hanging="409"/>
      </w:pPr>
    </w:lvl>
    <w:lvl w:ilvl="3">
      <w:numFmt w:val="bullet"/>
      <w:lvlText w:val="•"/>
      <w:lvlJc w:val="left"/>
      <w:pPr>
        <w:ind w:left="837" w:hanging="409"/>
      </w:pPr>
    </w:lvl>
    <w:lvl w:ilvl="4">
      <w:numFmt w:val="bullet"/>
      <w:lvlText w:val="•"/>
      <w:lvlJc w:val="left"/>
      <w:pPr>
        <w:ind w:left="837" w:hanging="409"/>
      </w:pPr>
    </w:lvl>
    <w:lvl w:ilvl="5">
      <w:numFmt w:val="bullet"/>
      <w:lvlText w:val="•"/>
      <w:lvlJc w:val="left"/>
      <w:pPr>
        <w:ind w:left="837" w:hanging="409"/>
      </w:pPr>
    </w:lvl>
    <w:lvl w:ilvl="6">
      <w:numFmt w:val="bullet"/>
      <w:lvlText w:val="•"/>
      <w:lvlJc w:val="left"/>
      <w:pPr>
        <w:ind w:left="885" w:hanging="409"/>
      </w:pPr>
    </w:lvl>
    <w:lvl w:ilvl="7">
      <w:numFmt w:val="bullet"/>
      <w:lvlText w:val="•"/>
      <w:lvlJc w:val="left"/>
      <w:pPr>
        <w:ind w:left="620" w:hanging="409"/>
      </w:pPr>
    </w:lvl>
    <w:lvl w:ilvl="8">
      <w:numFmt w:val="bullet"/>
      <w:lvlText w:val="•"/>
      <w:lvlJc w:val="left"/>
      <w:pPr>
        <w:ind w:left="354" w:hanging="409"/>
      </w:pPr>
    </w:lvl>
  </w:abstractNum>
  <w:abstractNum w:abstractNumId="16" w15:restartNumberingAfterBreak="0">
    <w:nsid w:val="00000412"/>
    <w:multiLevelType w:val="multilevel"/>
    <w:tmpl w:val="00000895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55" w:hanging="188"/>
      </w:pPr>
    </w:lvl>
    <w:lvl w:ilvl="2">
      <w:numFmt w:val="bullet"/>
      <w:lvlText w:val="•"/>
      <w:lvlJc w:val="left"/>
      <w:pPr>
        <w:ind w:left="994" w:hanging="188"/>
      </w:pPr>
    </w:lvl>
    <w:lvl w:ilvl="3">
      <w:numFmt w:val="bullet"/>
      <w:lvlText w:val="•"/>
      <w:lvlJc w:val="left"/>
      <w:pPr>
        <w:ind w:left="1433" w:hanging="188"/>
      </w:pPr>
    </w:lvl>
    <w:lvl w:ilvl="4">
      <w:numFmt w:val="bullet"/>
      <w:lvlText w:val="•"/>
      <w:lvlJc w:val="left"/>
      <w:pPr>
        <w:ind w:left="1871" w:hanging="188"/>
      </w:pPr>
    </w:lvl>
    <w:lvl w:ilvl="5">
      <w:numFmt w:val="bullet"/>
      <w:lvlText w:val="•"/>
      <w:lvlJc w:val="left"/>
      <w:pPr>
        <w:ind w:left="2310" w:hanging="188"/>
      </w:pPr>
    </w:lvl>
    <w:lvl w:ilvl="6">
      <w:numFmt w:val="bullet"/>
      <w:lvlText w:val="•"/>
      <w:lvlJc w:val="left"/>
      <w:pPr>
        <w:ind w:left="2749" w:hanging="188"/>
      </w:pPr>
    </w:lvl>
    <w:lvl w:ilvl="7">
      <w:numFmt w:val="bullet"/>
      <w:lvlText w:val="•"/>
      <w:lvlJc w:val="left"/>
      <w:pPr>
        <w:ind w:left="3187" w:hanging="188"/>
      </w:pPr>
    </w:lvl>
    <w:lvl w:ilvl="8">
      <w:numFmt w:val="bullet"/>
      <w:lvlText w:val="•"/>
      <w:lvlJc w:val="left"/>
      <w:pPr>
        <w:ind w:left="3626" w:hanging="188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68" w:hanging="188"/>
      </w:pPr>
    </w:lvl>
    <w:lvl w:ilvl="2">
      <w:numFmt w:val="bullet"/>
      <w:lvlText w:val="•"/>
      <w:lvlJc w:val="left"/>
      <w:pPr>
        <w:ind w:left="1019" w:hanging="188"/>
      </w:pPr>
    </w:lvl>
    <w:lvl w:ilvl="3">
      <w:numFmt w:val="bullet"/>
      <w:lvlText w:val="•"/>
      <w:lvlJc w:val="left"/>
      <w:pPr>
        <w:ind w:left="1470" w:hanging="188"/>
      </w:pPr>
    </w:lvl>
    <w:lvl w:ilvl="4">
      <w:numFmt w:val="bullet"/>
      <w:lvlText w:val="•"/>
      <w:lvlJc w:val="left"/>
      <w:pPr>
        <w:ind w:left="1921" w:hanging="188"/>
      </w:pPr>
    </w:lvl>
    <w:lvl w:ilvl="5">
      <w:numFmt w:val="bullet"/>
      <w:lvlText w:val="•"/>
      <w:lvlJc w:val="left"/>
      <w:pPr>
        <w:ind w:left="2372" w:hanging="188"/>
      </w:pPr>
    </w:lvl>
    <w:lvl w:ilvl="6">
      <w:numFmt w:val="bullet"/>
      <w:lvlText w:val="•"/>
      <w:lvlJc w:val="left"/>
      <w:pPr>
        <w:ind w:left="2823" w:hanging="188"/>
      </w:pPr>
    </w:lvl>
    <w:lvl w:ilvl="7">
      <w:numFmt w:val="bullet"/>
      <w:lvlText w:val="•"/>
      <w:lvlJc w:val="left"/>
      <w:pPr>
        <w:ind w:left="3275" w:hanging="188"/>
      </w:pPr>
    </w:lvl>
    <w:lvl w:ilvl="8">
      <w:numFmt w:val="bullet"/>
      <w:lvlText w:val="•"/>
      <w:lvlJc w:val="left"/>
      <w:pPr>
        <w:ind w:left="3726" w:hanging="188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68" w:hanging="188"/>
      </w:pPr>
    </w:lvl>
    <w:lvl w:ilvl="2">
      <w:numFmt w:val="bullet"/>
      <w:lvlText w:val="•"/>
      <w:lvlJc w:val="left"/>
      <w:pPr>
        <w:ind w:left="1019" w:hanging="188"/>
      </w:pPr>
    </w:lvl>
    <w:lvl w:ilvl="3">
      <w:numFmt w:val="bullet"/>
      <w:lvlText w:val="•"/>
      <w:lvlJc w:val="left"/>
      <w:pPr>
        <w:ind w:left="1470" w:hanging="188"/>
      </w:pPr>
    </w:lvl>
    <w:lvl w:ilvl="4">
      <w:numFmt w:val="bullet"/>
      <w:lvlText w:val="•"/>
      <w:lvlJc w:val="left"/>
      <w:pPr>
        <w:ind w:left="1921" w:hanging="188"/>
      </w:pPr>
    </w:lvl>
    <w:lvl w:ilvl="5">
      <w:numFmt w:val="bullet"/>
      <w:lvlText w:val="•"/>
      <w:lvlJc w:val="left"/>
      <w:pPr>
        <w:ind w:left="2372" w:hanging="188"/>
      </w:pPr>
    </w:lvl>
    <w:lvl w:ilvl="6">
      <w:numFmt w:val="bullet"/>
      <w:lvlText w:val="•"/>
      <w:lvlJc w:val="left"/>
      <w:pPr>
        <w:ind w:left="2823" w:hanging="188"/>
      </w:pPr>
    </w:lvl>
    <w:lvl w:ilvl="7">
      <w:numFmt w:val="bullet"/>
      <w:lvlText w:val="•"/>
      <w:lvlJc w:val="left"/>
      <w:pPr>
        <w:ind w:left="3275" w:hanging="188"/>
      </w:pPr>
    </w:lvl>
    <w:lvl w:ilvl="8">
      <w:numFmt w:val="bullet"/>
      <w:lvlText w:val="•"/>
      <w:lvlJc w:val="left"/>
      <w:pPr>
        <w:ind w:left="3726" w:hanging="188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036" w:hanging="188"/>
      </w:pPr>
    </w:lvl>
    <w:lvl w:ilvl="2">
      <w:numFmt w:val="bullet"/>
      <w:lvlText w:val="•"/>
      <w:lvlJc w:val="left"/>
      <w:pPr>
        <w:ind w:left="1954" w:hanging="188"/>
      </w:pPr>
    </w:lvl>
    <w:lvl w:ilvl="3">
      <w:numFmt w:val="bullet"/>
      <w:lvlText w:val="•"/>
      <w:lvlJc w:val="left"/>
      <w:pPr>
        <w:ind w:left="2873" w:hanging="188"/>
      </w:pPr>
    </w:lvl>
    <w:lvl w:ilvl="4">
      <w:numFmt w:val="bullet"/>
      <w:lvlText w:val="•"/>
      <w:lvlJc w:val="left"/>
      <w:pPr>
        <w:ind w:left="3792" w:hanging="188"/>
      </w:pPr>
    </w:lvl>
    <w:lvl w:ilvl="5">
      <w:numFmt w:val="bullet"/>
      <w:lvlText w:val="•"/>
      <w:lvlJc w:val="left"/>
      <w:pPr>
        <w:ind w:left="4711" w:hanging="188"/>
      </w:pPr>
    </w:lvl>
    <w:lvl w:ilvl="6">
      <w:numFmt w:val="bullet"/>
      <w:lvlText w:val="•"/>
      <w:lvlJc w:val="left"/>
      <w:pPr>
        <w:ind w:left="5630" w:hanging="188"/>
      </w:pPr>
    </w:lvl>
    <w:lvl w:ilvl="7">
      <w:numFmt w:val="bullet"/>
      <w:lvlText w:val="•"/>
      <w:lvlJc w:val="left"/>
      <w:pPr>
        <w:ind w:left="6549" w:hanging="188"/>
      </w:pPr>
    </w:lvl>
    <w:lvl w:ilvl="8">
      <w:numFmt w:val="bullet"/>
      <w:lvlText w:val="•"/>
      <w:lvlJc w:val="left"/>
      <w:pPr>
        <w:ind w:left="7467" w:hanging="188"/>
      </w:pPr>
    </w:lvl>
  </w:abstractNum>
  <w:abstractNum w:abstractNumId="20" w15:restartNumberingAfterBreak="0">
    <w:nsid w:val="00000416"/>
    <w:multiLevelType w:val="multilevel"/>
    <w:tmpl w:val="00000899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decimal"/>
      <w:lvlText w:val="%1.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875" w:hanging="360"/>
      </w:pPr>
    </w:lvl>
    <w:lvl w:ilvl="2">
      <w:numFmt w:val="bullet"/>
      <w:lvlText w:val="•"/>
      <w:lvlJc w:val="left"/>
      <w:pPr>
        <w:ind w:left="1273" w:hanging="360"/>
      </w:pPr>
    </w:lvl>
    <w:lvl w:ilvl="3">
      <w:numFmt w:val="bullet"/>
      <w:lvlText w:val="•"/>
      <w:lvlJc w:val="left"/>
      <w:pPr>
        <w:ind w:left="1671" w:hanging="360"/>
      </w:pPr>
    </w:lvl>
    <w:lvl w:ilvl="4">
      <w:numFmt w:val="bullet"/>
      <w:lvlText w:val="•"/>
      <w:lvlJc w:val="left"/>
      <w:pPr>
        <w:ind w:left="2070" w:hanging="360"/>
      </w:pPr>
    </w:lvl>
    <w:lvl w:ilvl="5">
      <w:numFmt w:val="bullet"/>
      <w:lvlText w:val="•"/>
      <w:lvlJc w:val="left"/>
      <w:pPr>
        <w:ind w:left="2468" w:hanging="360"/>
      </w:pPr>
    </w:lvl>
    <w:lvl w:ilvl="6">
      <w:numFmt w:val="bullet"/>
      <w:lvlText w:val="•"/>
      <w:lvlJc w:val="left"/>
      <w:pPr>
        <w:ind w:left="2866" w:hanging="360"/>
      </w:pPr>
    </w:lvl>
    <w:lvl w:ilvl="7">
      <w:numFmt w:val="bullet"/>
      <w:lvlText w:val="•"/>
      <w:lvlJc w:val="left"/>
      <w:pPr>
        <w:ind w:left="3264" w:hanging="360"/>
      </w:pPr>
    </w:lvl>
    <w:lvl w:ilvl="8">
      <w:numFmt w:val="bullet"/>
      <w:lvlText w:val="•"/>
      <w:lvlJc w:val="left"/>
      <w:pPr>
        <w:ind w:left="3662" w:hanging="360"/>
      </w:pPr>
    </w:lvl>
  </w:abstractNum>
  <w:abstractNum w:abstractNumId="22" w15:restartNumberingAfterBreak="0">
    <w:nsid w:val="00000418"/>
    <w:multiLevelType w:val="multilevel"/>
    <w:tmpl w:val="0000089B"/>
    <w:lvl w:ilvl="0">
      <w:start w:val="2"/>
      <w:numFmt w:val="decimal"/>
      <w:lvlText w:val="%1."/>
      <w:lvlJc w:val="left"/>
      <w:pPr>
        <w:ind w:left="507" w:hanging="398"/>
      </w:pPr>
      <w:rPr>
        <w:rFonts w:ascii="Calibri" w:hAnsi="Calibri" w:cs="Calibri"/>
        <w:b/>
        <w:bCs/>
        <w:color w:val="009FE3"/>
        <w:spacing w:val="10"/>
        <w:w w:val="122"/>
        <w:sz w:val="32"/>
        <w:szCs w:val="32"/>
      </w:rPr>
    </w:lvl>
    <w:lvl w:ilvl="1">
      <w:numFmt w:val="bullet"/>
      <w:lvlText w:val="•"/>
      <w:lvlJc w:val="left"/>
      <w:pPr>
        <w:ind w:left="903" w:hanging="398"/>
      </w:pPr>
    </w:lvl>
    <w:lvl w:ilvl="2">
      <w:numFmt w:val="bullet"/>
      <w:lvlText w:val="•"/>
      <w:lvlJc w:val="left"/>
      <w:pPr>
        <w:ind w:left="1298" w:hanging="398"/>
      </w:pPr>
    </w:lvl>
    <w:lvl w:ilvl="3">
      <w:numFmt w:val="bullet"/>
      <w:lvlText w:val="•"/>
      <w:lvlJc w:val="left"/>
      <w:pPr>
        <w:ind w:left="1693" w:hanging="398"/>
      </w:pPr>
    </w:lvl>
    <w:lvl w:ilvl="4">
      <w:numFmt w:val="bullet"/>
      <w:lvlText w:val="•"/>
      <w:lvlJc w:val="left"/>
      <w:pPr>
        <w:ind w:left="2088" w:hanging="398"/>
      </w:pPr>
    </w:lvl>
    <w:lvl w:ilvl="5">
      <w:numFmt w:val="bullet"/>
      <w:lvlText w:val="•"/>
      <w:lvlJc w:val="left"/>
      <w:pPr>
        <w:ind w:left="2483" w:hanging="398"/>
      </w:pPr>
    </w:lvl>
    <w:lvl w:ilvl="6">
      <w:numFmt w:val="bullet"/>
      <w:lvlText w:val="•"/>
      <w:lvlJc w:val="left"/>
      <w:pPr>
        <w:ind w:left="2878" w:hanging="398"/>
      </w:pPr>
    </w:lvl>
    <w:lvl w:ilvl="7">
      <w:numFmt w:val="bullet"/>
      <w:lvlText w:val="•"/>
      <w:lvlJc w:val="left"/>
      <w:pPr>
        <w:ind w:left="3273" w:hanging="398"/>
      </w:pPr>
    </w:lvl>
    <w:lvl w:ilvl="8">
      <w:numFmt w:val="bullet"/>
      <w:lvlText w:val="•"/>
      <w:lvlJc w:val="left"/>
      <w:pPr>
        <w:ind w:left="3668" w:hanging="39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75" w:hanging="360"/>
      </w:pPr>
    </w:lvl>
    <w:lvl w:ilvl="2">
      <w:numFmt w:val="bullet"/>
      <w:lvlText w:val="•"/>
      <w:lvlJc w:val="left"/>
      <w:pPr>
        <w:ind w:left="1273" w:hanging="360"/>
      </w:pPr>
    </w:lvl>
    <w:lvl w:ilvl="3">
      <w:numFmt w:val="bullet"/>
      <w:lvlText w:val="•"/>
      <w:lvlJc w:val="left"/>
      <w:pPr>
        <w:ind w:left="1671" w:hanging="360"/>
      </w:pPr>
    </w:lvl>
    <w:lvl w:ilvl="4">
      <w:numFmt w:val="bullet"/>
      <w:lvlText w:val="•"/>
      <w:lvlJc w:val="left"/>
      <w:pPr>
        <w:ind w:left="2070" w:hanging="360"/>
      </w:pPr>
    </w:lvl>
    <w:lvl w:ilvl="5">
      <w:numFmt w:val="bullet"/>
      <w:lvlText w:val="•"/>
      <w:lvlJc w:val="left"/>
      <w:pPr>
        <w:ind w:left="2468" w:hanging="360"/>
      </w:pPr>
    </w:lvl>
    <w:lvl w:ilvl="6">
      <w:numFmt w:val="bullet"/>
      <w:lvlText w:val="•"/>
      <w:lvlJc w:val="left"/>
      <w:pPr>
        <w:ind w:left="2866" w:hanging="360"/>
      </w:pPr>
    </w:lvl>
    <w:lvl w:ilvl="7">
      <w:numFmt w:val="bullet"/>
      <w:lvlText w:val="•"/>
      <w:lvlJc w:val="left"/>
      <w:pPr>
        <w:ind w:left="3264" w:hanging="360"/>
      </w:pPr>
    </w:lvl>
    <w:lvl w:ilvl="8">
      <w:numFmt w:val="bullet"/>
      <w:lvlText w:val="•"/>
      <w:lvlJc w:val="left"/>
      <w:pPr>
        <w:ind w:left="3662" w:hanging="360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2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25" w15:restartNumberingAfterBreak="0">
    <w:nsid w:val="0000041B"/>
    <w:multiLevelType w:val="multilevel"/>
    <w:tmpl w:val="0000089E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69" w:hanging="360"/>
      </w:pPr>
    </w:lvl>
    <w:lvl w:ilvl="2">
      <w:numFmt w:val="bullet"/>
      <w:lvlText w:val="•"/>
      <w:lvlJc w:val="left"/>
      <w:pPr>
        <w:ind w:left="1261" w:hanging="360"/>
      </w:pPr>
    </w:lvl>
    <w:lvl w:ilvl="3">
      <w:numFmt w:val="bullet"/>
      <w:lvlText w:val="•"/>
      <w:lvlJc w:val="left"/>
      <w:pPr>
        <w:ind w:left="1653" w:hanging="360"/>
      </w:pPr>
    </w:lvl>
    <w:lvl w:ilvl="4">
      <w:numFmt w:val="bullet"/>
      <w:lvlText w:val="•"/>
      <w:lvlJc w:val="left"/>
      <w:pPr>
        <w:ind w:left="2045" w:hanging="360"/>
      </w:pPr>
    </w:lvl>
    <w:lvl w:ilvl="5">
      <w:numFmt w:val="bullet"/>
      <w:lvlText w:val="•"/>
      <w:lvlJc w:val="left"/>
      <w:pPr>
        <w:ind w:left="2437" w:hanging="360"/>
      </w:pPr>
    </w:lvl>
    <w:lvl w:ilvl="6">
      <w:numFmt w:val="bullet"/>
      <w:lvlText w:val="•"/>
      <w:lvlJc w:val="left"/>
      <w:pPr>
        <w:ind w:left="2829" w:hanging="360"/>
      </w:pPr>
    </w:lvl>
    <w:lvl w:ilvl="7">
      <w:numFmt w:val="bullet"/>
      <w:lvlText w:val="•"/>
      <w:lvlJc w:val="left"/>
      <w:pPr>
        <w:ind w:left="3221" w:hanging="360"/>
      </w:pPr>
    </w:lvl>
    <w:lvl w:ilvl="8">
      <w:numFmt w:val="bullet"/>
      <w:lvlText w:val="•"/>
      <w:lvlJc w:val="left"/>
      <w:pPr>
        <w:ind w:left="3613" w:hanging="360"/>
      </w:pPr>
    </w:lvl>
  </w:abstractNum>
  <w:abstractNum w:abstractNumId="26" w15:restartNumberingAfterBreak="0">
    <w:nsid w:val="0000041C"/>
    <w:multiLevelType w:val="multilevel"/>
    <w:tmpl w:val="0000089F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27" w15:restartNumberingAfterBreak="0">
    <w:nsid w:val="0000041D"/>
    <w:multiLevelType w:val="multilevel"/>
    <w:tmpl w:val="000008A0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28" w15:restartNumberingAfterBreak="0">
    <w:nsid w:val="0000041E"/>
    <w:multiLevelType w:val="multilevel"/>
    <w:tmpl w:val="000008A1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79" w:hanging="360"/>
      </w:pPr>
    </w:lvl>
    <w:lvl w:ilvl="2">
      <w:numFmt w:val="bullet"/>
      <w:lvlText w:val="•"/>
      <w:lvlJc w:val="left"/>
      <w:pPr>
        <w:ind w:left="1281" w:hanging="360"/>
      </w:pPr>
    </w:lvl>
    <w:lvl w:ilvl="3">
      <w:numFmt w:val="bullet"/>
      <w:lvlText w:val="•"/>
      <w:lvlJc w:val="left"/>
      <w:pPr>
        <w:ind w:left="1683" w:hanging="360"/>
      </w:pPr>
    </w:lvl>
    <w:lvl w:ilvl="4">
      <w:numFmt w:val="bullet"/>
      <w:lvlText w:val="•"/>
      <w:lvlJc w:val="left"/>
      <w:pPr>
        <w:ind w:left="2084" w:hanging="360"/>
      </w:pPr>
    </w:lvl>
    <w:lvl w:ilvl="5">
      <w:numFmt w:val="bullet"/>
      <w:lvlText w:val="•"/>
      <w:lvlJc w:val="left"/>
      <w:pPr>
        <w:ind w:left="2486" w:hanging="360"/>
      </w:pPr>
    </w:lvl>
    <w:lvl w:ilvl="6">
      <w:numFmt w:val="bullet"/>
      <w:lvlText w:val="•"/>
      <w:lvlJc w:val="left"/>
      <w:pPr>
        <w:ind w:left="2888" w:hanging="360"/>
      </w:pPr>
    </w:lvl>
    <w:lvl w:ilvl="7">
      <w:numFmt w:val="bullet"/>
      <w:lvlText w:val="•"/>
      <w:lvlJc w:val="left"/>
      <w:pPr>
        <w:ind w:left="3290" w:hanging="360"/>
      </w:pPr>
    </w:lvl>
    <w:lvl w:ilvl="8">
      <w:numFmt w:val="bullet"/>
      <w:lvlText w:val="•"/>
      <w:lvlJc w:val="left"/>
      <w:pPr>
        <w:ind w:left="3692" w:hanging="360"/>
      </w:pPr>
    </w:lvl>
  </w:abstractNum>
  <w:abstractNum w:abstractNumId="29" w15:restartNumberingAfterBreak="0">
    <w:nsid w:val="0000041F"/>
    <w:multiLevelType w:val="multilevel"/>
    <w:tmpl w:val="000008A2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30" w15:restartNumberingAfterBreak="0">
    <w:nsid w:val="00000420"/>
    <w:multiLevelType w:val="multilevel"/>
    <w:tmpl w:val="000008A3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31" w15:restartNumberingAfterBreak="0">
    <w:nsid w:val="00000421"/>
    <w:multiLevelType w:val="multilevel"/>
    <w:tmpl w:val="000008A4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80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0" w:hanging="360"/>
      </w:pPr>
    </w:lvl>
    <w:lvl w:ilvl="5">
      <w:numFmt w:val="bullet"/>
      <w:lvlText w:val="•"/>
      <w:lvlJc w:val="left"/>
      <w:pPr>
        <w:ind w:left="2493" w:hanging="360"/>
      </w:pPr>
    </w:lvl>
    <w:lvl w:ilvl="6">
      <w:numFmt w:val="bullet"/>
      <w:lvlText w:val="•"/>
      <w:lvlJc w:val="left"/>
      <w:pPr>
        <w:ind w:left="2897" w:hanging="360"/>
      </w:pPr>
    </w:lvl>
    <w:lvl w:ilvl="7">
      <w:numFmt w:val="bullet"/>
      <w:lvlText w:val="•"/>
      <w:lvlJc w:val="left"/>
      <w:pPr>
        <w:ind w:left="3300" w:hanging="360"/>
      </w:pPr>
    </w:lvl>
    <w:lvl w:ilvl="8">
      <w:numFmt w:val="bullet"/>
      <w:lvlText w:val="•"/>
      <w:lvlJc w:val="left"/>
      <w:pPr>
        <w:ind w:left="3703" w:hanging="360"/>
      </w:pPr>
    </w:lvl>
  </w:abstractNum>
  <w:abstractNum w:abstractNumId="32" w15:restartNumberingAfterBreak="0">
    <w:nsid w:val="00000422"/>
    <w:multiLevelType w:val="multilevel"/>
    <w:tmpl w:val="000008A5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80" w:hanging="360"/>
      </w:pPr>
    </w:lvl>
    <w:lvl w:ilvl="2">
      <w:numFmt w:val="bullet"/>
      <w:lvlText w:val="•"/>
      <w:lvlJc w:val="left"/>
      <w:pPr>
        <w:ind w:left="1283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0" w:hanging="360"/>
      </w:pPr>
    </w:lvl>
    <w:lvl w:ilvl="5">
      <w:numFmt w:val="bullet"/>
      <w:lvlText w:val="•"/>
      <w:lvlJc w:val="left"/>
      <w:pPr>
        <w:ind w:left="2493" w:hanging="360"/>
      </w:pPr>
    </w:lvl>
    <w:lvl w:ilvl="6">
      <w:numFmt w:val="bullet"/>
      <w:lvlText w:val="•"/>
      <w:lvlJc w:val="left"/>
      <w:pPr>
        <w:ind w:left="2897" w:hanging="360"/>
      </w:pPr>
    </w:lvl>
    <w:lvl w:ilvl="7">
      <w:numFmt w:val="bullet"/>
      <w:lvlText w:val="•"/>
      <w:lvlJc w:val="left"/>
      <w:pPr>
        <w:ind w:left="3300" w:hanging="360"/>
      </w:pPr>
    </w:lvl>
    <w:lvl w:ilvl="8">
      <w:numFmt w:val="bullet"/>
      <w:lvlText w:val="•"/>
      <w:lvlJc w:val="left"/>
      <w:pPr>
        <w:ind w:left="3703" w:hanging="360"/>
      </w:pPr>
    </w:lvl>
  </w:abstractNum>
  <w:abstractNum w:abstractNumId="33" w15:restartNumberingAfterBreak="0">
    <w:nsid w:val="00000423"/>
    <w:multiLevelType w:val="multilevel"/>
    <w:tmpl w:val="000008A6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8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34" w15:restartNumberingAfterBreak="0">
    <w:nsid w:val="00000424"/>
    <w:multiLevelType w:val="multilevel"/>
    <w:tmpl w:val="000008A7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80" w:hanging="360"/>
      </w:pPr>
    </w:lvl>
    <w:lvl w:ilvl="2">
      <w:numFmt w:val="bullet"/>
      <w:lvlText w:val="•"/>
      <w:lvlJc w:val="left"/>
      <w:pPr>
        <w:ind w:left="1284" w:hanging="360"/>
      </w:pPr>
    </w:lvl>
    <w:lvl w:ilvl="3">
      <w:numFmt w:val="bullet"/>
      <w:lvlText w:val="•"/>
      <w:lvlJc w:val="left"/>
      <w:pPr>
        <w:ind w:left="1687" w:hanging="360"/>
      </w:pPr>
    </w:lvl>
    <w:lvl w:ilvl="4">
      <w:numFmt w:val="bullet"/>
      <w:lvlText w:val="•"/>
      <w:lvlJc w:val="left"/>
      <w:pPr>
        <w:ind w:left="2090" w:hanging="360"/>
      </w:pPr>
    </w:lvl>
    <w:lvl w:ilvl="5">
      <w:numFmt w:val="bullet"/>
      <w:lvlText w:val="•"/>
      <w:lvlJc w:val="left"/>
      <w:pPr>
        <w:ind w:left="2494" w:hanging="360"/>
      </w:pPr>
    </w:lvl>
    <w:lvl w:ilvl="6">
      <w:numFmt w:val="bullet"/>
      <w:lvlText w:val="•"/>
      <w:lvlJc w:val="left"/>
      <w:pPr>
        <w:ind w:left="2897" w:hanging="360"/>
      </w:pPr>
    </w:lvl>
    <w:lvl w:ilvl="7">
      <w:numFmt w:val="bullet"/>
      <w:lvlText w:val="•"/>
      <w:lvlJc w:val="left"/>
      <w:pPr>
        <w:ind w:left="3300" w:hanging="360"/>
      </w:pPr>
    </w:lvl>
    <w:lvl w:ilvl="8">
      <w:numFmt w:val="bullet"/>
      <w:lvlText w:val="•"/>
      <w:lvlJc w:val="left"/>
      <w:pPr>
        <w:ind w:left="3704" w:hanging="360"/>
      </w:pPr>
    </w:lvl>
  </w:abstractNum>
  <w:abstractNum w:abstractNumId="35" w15:restartNumberingAfterBreak="0">
    <w:nsid w:val="00000425"/>
    <w:multiLevelType w:val="multilevel"/>
    <w:tmpl w:val="000008A8"/>
    <w:lvl w:ilvl="0">
      <w:start w:val="1"/>
      <w:numFmt w:val="lowerLetter"/>
      <w:lvlText w:val="%1)"/>
      <w:lvlJc w:val="left"/>
      <w:pPr>
        <w:ind w:left="477" w:hanging="360"/>
      </w:pPr>
      <w:rPr>
        <w:rFonts w:ascii="Georgia" w:hAnsi="Georgia" w:cs="Georgia"/>
        <w:b w:val="0"/>
        <w:bCs w:val="0"/>
        <w:color w:val="004288"/>
        <w:spacing w:val="-10"/>
        <w:w w:val="99"/>
        <w:sz w:val="20"/>
        <w:szCs w:val="20"/>
      </w:rPr>
    </w:lvl>
    <w:lvl w:ilvl="1">
      <w:numFmt w:val="bullet"/>
      <w:lvlText w:val="•"/>
      <w:lvlJc w:val="left"/>
      <w:pPr>
        <w:ind w:left="892" w:hanging="360"/>
      </w:pPr>
    </w:lvl>
    <w:lvl w:ilvl="2">
      <w:numFmt w:val="bullet"/>
      <w:lvlText w:val="•"/>
      <w:lvlJc w:val="left"/>
      <w:pPr>
        <w:ind w:left="1307" w:hanging="360"/>
      </w:pPr>
    </w:lvl>
    <w:lvl w:ilvl="3">
      <w:numFmt w:val="bullet"/>
      <w:lvlText w:val="•"/>
      <w:lvlJc w:val="left"/>
      <w:pPr>
        <w:ind w:left="1722" w:hanging="360"/>
      </w:pPr>
    </w:lvl>
    <w:lvl w:ilvl="4">
      <w:numFmt w:val="bullet"/>
      <w:lvlText w:val="•"/>
      <w:lvlJc w:val="left"/>
      <w:pPr>
        <w:ind w:left="2137" w:hanging="360"/>
      </w:pPr>
    </w:lvl>
    <w:lvl w:ilvl="5">
      <w:numFmt w:val="bullet"/>
      <w:lvlText w:val="•"/>
      <w:lvlJc w:val="left"/>
      <w:pPr>
        <w:ind w:left="2552" w:hanging="360"/>
      </w:pPr>
    </w:lvl>
    <w:lvl w:ilvl="6">
      <w:numFmt w:val="bullet"/>
      <w:lvlText w:val="•"/>
      <w:lvlJc w:val="left"/>
      <w:pPr>
        <w:ind w:left="2967" w:hanging="360"/>
      </w:pPr>
    </w:lvl>
    <w:lvl w:ilvl="7">
      <w:numFmt w:val="bullet"/>
      <w:lvlText w:val="•"/>
      <w:lvlJc w:val="left"/>
      <w:pPr>
        <w:ind w:left="3383" w:hanging="360"/>
      </w:pPr>
    </w:lvl>
    <w:lvl w:ilvl="8">
      <w:numFmt w:val="bullet"/>
      <w:lvlText w:val="•"/>
      <w:lvlJc w:val="left"/>
      <w:pPr>
        <w:ind w:left="3798" w:hanging="360"/>
      </w:pPr>
    </w:lvl>
  </w:abstractNum>
  <w:abstractNum w:abstractNumId="36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55" w:hanging="188"/>
      </w:pPr>
    </w:lvl>
    <w:lvl w:ilvl="2">
      <w:numFmt w:val="bullet"/>
      <w:lvlText w:val="•"/>
      <w:lvlJc w:val="left"/>
      <w:pPr>
        <w:ind w:left="994" w:hanging="188"/>
      </w:pPr>
    </w:lvl>
    <w:lvl w:ilvl="3">
      <w:numFmt w:val="bullet"/>
      <w:lvlText w:val="•"/>
      <w:lvlJc w:val="left"/>
      <w:pPr>
        <w:ind w:left="1433" w:hanging="188"/>
      </w:pPr>
    </w:lvl>
    <w:lvl w:ilvl="4">
      <w:numFmt w:val="bullet"/>
      <w:lvlText w:val="•"/>
      <w:lvlJc w:val="left"/>
      <w:pPr>
        <w:ind w:left="1871" w:hanging="188"/>
      </w:pPr>
    </w:lvl>
    <w:lvl w:ilvl="5">
      <w:numFmt w:val="bullet"/>
      <w:lvlText w:val="•"/>
      <w:lvlJc w:val="left"/>
      <w:pPr>
        <w:ind w:left="2310" w:hanging="188"/>
      </w:pPr>
    </w:lvl>
    <w:lvl w:ilvl="6">
      <w:numFmt w:val="bullet"/>
      <w:lvlText w:val="•"/>
      <w:lvlJc w:val="left"/>
      <w:pPr>
        <w:ind w:left="2749" w:hanging="188"/>
      </w:pPr>
    </w:lvl>
    <w:lvl w:ilvl="7">
      <w:numFmt w:val="bullet"/>
      <w:lvlText w:val="•"/>
      <w:lvlJc w:val="left"/>
      <w:pPr>
        <w:ind w:left="3187" w:hanging="188"/>
      </w:pPr>
    </w:lvl>
    <w:lvl w:ilvl="8">
      <w:numFmt w:val="bullet"/>
      <w:lvlText w:val="•"/>
      <w:lvlJc w:val="left"/>
      <w:pPr>
        <w:ind w:left="3626" w:hanging="188"/>
      </w:pPr>
    </w:lvl>
  </w:abstractNum>
  <w:abstractNum w:abstractNumId="37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68" w:hanging="188"/>
      </w:pPr>
    </w:lvl>
    <w:lvl w:ilvl="2">
      <w:numFmt w:val="bullet"/>
      <w:lvlText w:val="•"/>
      <w:lvlJc w:val="left"/>
      <w:pPr>
        <w:ind w:left="1019" w:hanging="188"/>
      </w:pPr>
    </w:lvl>
    <w:lvl w:ilvl="3">
      <w:numFmt w:val="bullet"/>
      <w:lvlText w:val="•"/>
      <w:lvlJc w:val="left"/>
      <w:pPr>
        <w:ind w:left="1470" w:hanging="188"/>
      </w:pPr>
    </w:lvl>
    <w:lvl w:ilvl="4">
      <w:numFmt w:val="bullet"/>
      <w:lvlText w:val="•"/>
      <w:lvlJc w:val="left"/>
      <w:pPr>
        <w:ind w:left="1921" w:hanging="188"/>
      </w:pPr>
    </w:lvl>
    <w:lvl w:ilvl="5">
      <w:numFmt w:val="bullet"/>
      <w:lvlText w:val="•"/>
      <w:lvlJc w:val="left"/>
      <w:pPr>
        <w:ind w:left="2372" w:hanging="188"/>
      </w:pPr>
    </w:lvl>
    <w:lvl w:ilvl="6">
      <w:numFmt w:val="bullet"/>
      <w:lvlText w:val="•"/>
      <w:lvlJc w:val="left"/>
      <w:pPr>
        <w:ind w:left="2823" w:hanging="188"/>
      </w:pPr>
    </w:lvl>
    <w:lvl w:ilvl="7">
      <w:numFmt w:val="bullet"/>
      <w:lvlText w:val="•"/>
      <w:lvlJc w:val="left"/>
      <w:pPr>
        <w:ind w:left="3275" w:hanging="188"/>
      </w:pPr>
    </w:lvl>
    <w:lvl w:ilvl="8">
      <w:numFmt w:val="bullet"/>
      <w:lvlText w:val="•"/>
      <w:lvlJc w:val="left"/>
      <w:pPr>
        <w:ind w:left="3726" w:hanging="188"/>
      </w:pPr>
    </w:lvl>
  </w:abstractNum>
  <w:abstractNum w:abstractNumId="38" w15:restartNumberingAfterBreak="0">
    <w:nsid w:val="00000428"/>
    <w:multiLevelType w:val="multilevel"/>
    <w:tmpl w:val="000008AB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56" w:hanging="188"/>
      </w:pPr>
    </w:lvl>
    <w:lvl w:ilvl="2">
      <w:numFmt w:val="bullet"/>
      <w:lvlText w:val="•"/>
      <w:lvlJc w:val="left"/>
      <w:pPr>
        <w:ind w:left="996" w:hanging="188"/>
      </w:pPr>
    </w:lvl>
    <w:lvl w:ilvl="3">
      <w:numFmt w:val="bullet"/>
      <w:lvlText w:val="•"/>
      <w:lvlJc w:val="left"/>
      <w:pPr>
        <w:ind w:left="1435" w:hanging="188"/>
      </w:pPr>
    </w:lvl>
    <w:lvl w:ilvl="4">
      <w:numFmt w:val="bullet"/>
      <w:lvlText w:val="•"/>
      <w:lvlJc w:val="left"/>
      <w:pPr>
        <w:ind w:left="1875" w:hanging="188"/>
      </w:pPr>
    </w:lvl>
    <w:lvl w:ilvl="5">
      <w:numFmt w:val="bullet"/>
      <w:lvlText w:val="•"/>
      <w:lvlJc w:val="left"/>
      <w:pPr>
        <w:ind w:left="2314" w:hanging="188"/>
      </w:pPr>
    </w:lvl>
    <w:lvl w:ilvl="6">
      <w:numFmt w:val="bullet"/>
      <w:lvlText w:val="•"/>
      <w:lvlJc w:val="left"/>
      <w:pPr>
        <w:ind w:left="2753" w:hanging="188"/>
      </w:pPr>
    </w:lvl>
    <w:lvl w:ilvl="7">
      <w:numFmt w:val="bullet"/>
      <w:lvlText w:val="•"/>
      <w:lvlJc w:val="left"/>
      <w:pPr>
        <w:ind w:left="3193" w:hanging="188"/>
      </w:pPr>
    </w:lvl>
    <w:lvl w:ilvl="8">
      <w:numFmt w:val="bullet"/>
      <w:lvlText w:val="•"/>
      <w:lvlJc w:val="left"/>
      <w:pPr>
        <w:ind w:left="3632" w:hanging="188"/>
      </w:pPr>
    </w:lvl>
  </w:abstractNum>
  <w:abstractNum w:abstractNumId="39" w15:restartNumberingAfterBreak="0">
    <w:nsid w:val="00000429"/>
    <w:multiLevelType w:val="multilevel"/>
    <w:tmpl w:val="000008AC"/>
    <w:lvl w:ilvl="0">
      <w:start w:val="1"/>
      <w:numFmt w:val="decimal"/>
      <w:lvlText w:val="%1."/>
      <w:lvlJc w:val="left"/>
      <w:pPr>
        <w:ind w:left="117" w:hanging="188"/>
      </w:pPr>
      <w:rPr>
        <w:rFonts w:ascii="Georgia" w:hAnsi="Georgia" w:cs="Georgia"/>
        <w:b w:val="0"/>
        <w:bCs w:val="0"/>
        <w:color w:val="004288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556" w:hanging="188"/>
      </w:pPr>
    </w:lvl>
    <w:lvl w:ilvl="2">
      <w:numFmt w:val="bullet"/>
      <w:lvlText w:val="•"/>
      <w:lvlJc w:val="left"/>
      <w:pPr>
        <w:ind w:left="996" w:hanging="188"/>
      </w:pPr>
    </w:lvl>
    <w:lvl w:ilvl="3">
      <w:numFmt w:val="bullet"/>
      <w:lvlText w:val="•"/>
      <w:lvlJc w:val="left"/>
      <w:pPr>
        <w:ind w:left="1435" w:hanging="188"/>
      </w:pPr>
    </w:lvl>
    <w:lvl w:ilvl="4">
      <w:numFmt w:val="bullet"/>
      <w:lvlText w:val="•"/>
      <w:lvlJc w:val="left"/>
      <w:pPr>
        <w:ind w:left="1875" w:hanging="188"/>
      </w:pPr>
    </w:lvl>
    <w:lvl w:ilvl="5">
      <w:numFmt w:val="bullet"/>
      <w:lvlText w:val="•"/>
      <w:lvlJc w:val="left"/>
      <w:pPr>
        <w:ind w:left="2314" w:hanging="188"/>
      </w:pPr>
    </w:lvl>
    <w:lvl w:ilvl="6">
      <w:numFmt w:val="bullet"/>
      <w:lvlText w:val="•"/>
      <w:lvlJc w:val="left"/>
      <w:pPr>
        <w:ind w:left="2753" w:hanging="188"/>
      </w:pPr>
    </w:lvl>
    <w:lvl w:ilvl="7">
      <w:numFmt w:val="bullet"/>
      <w:lvlText w:val="•"/>
      <w:lvlJc w:val="left"/>
      <w:pPr>
        <w:ind w:left="3193" w:hanging="188"/>
      </w:pPr>
    </w:lvl>
    <w:lvl w:ilvl="8">
      <w:numFmt w:val="bullet"/>
      <w:lvlText w:val="•"/>
      <w:lvlJc w:val="left"/>
      <w:pPr>
        <w:ind w:left="3632" w:hanging="188"/>
      </w:pPr>
    </w:lvl>
  </w:abstractNum>
  <w:abstractNum w:abstractNumId="40" w15:restartNumberingAfterBreak="0">
    <w:nsid w:val="0000042A"/>
    <w:multiLevelType w:val="multilevel"/>
    <w:tmpl w:val="000008AD"/>
    <w:lvl w:ilvl="0">
      <w:numFmt w:val="bullet"/>
      <w:lvlText w:val="•"/>
      <w:lvlJc w:val="left"/>
      <w:pPr>
        <w:ind w:left="245" w:hanging="171"/>
      </w:pPr>
      <w:rPr>
        <w:rFonts w:ascii="Calibri" w:hAnsi="Calibri" w:cs="Calibri"/>
        <w:b/>
        <w:bCs/>
        <w:color w:val="004288"/>
        <w:sz w:val="16"/>
        <w:szCs w:val="16"/>
      </w:rPr>
    </w:lvl>
    <w:lvl w:ilvl="1">
      <w:numFmt w:val="bullet"/>
      <w:lvlText w:val="•"/>
      <w:lvlJc w:val="left"/>
      <w:pPr>
        <w:ind w:left="1001" w:hanging="171"/>
      </w:pPr>
    </w:lvl>
    <w:lvl w:ilvl="2">
      <w:numFmt w:val="bullet"/>
      <w:lvlText w:val="•"/>
      <w:lvlJc w:val="left"/>
      <w:pPr>
        <w:ind w:left="1757" w:hanging="171"/>
      </w:pPr>
    </w:lvl>
    <w:lvl w:ilvl="3">
      <w:numFmt w:val="bullet"/>
      <w:lvlText w:val="•"/>
      <w:lvlJc w:val="left"/>
      <w:pPr>
        <w:ind w:left="2514" w:hanging="171"/>
      </w:pPr>
    </w:lvl>
    <w:lvl w:ilvl="4">
      <w:numFmt w:val="bullet"/>
      <w:lvlText w:val="•"/>
      <w:lvlJc w:val="left"/>
      <w:pPr>
        <w:ind w:left="3270" w:hanging="171"/>
      </w:pPr>
    </w:lvl>
    <w:lvl w:ilvl="5">
      <w:numFmt w:val="bullet"/>
      <w:lvlText w:val="•"/>
      <w:lvlJc w:val="left"/>
      <w:pPr>
        <w:ind w:left="4026" w:hanging="171"/>
      </w:pPr>
    </w:lvl>
    <w:lvl w:ilvl="6">
      <w:numFmt w:val="bullet"/>
      <w:lvlText w:val="•"/>
      <w:lvlJc w:val="left"/>
      <w:pPr>
        <w:ind w:left="4783" w:hanging="171"/>
      </w:pPr>
    </w:lvl>
    <w:lvl w:ilvl="7">
      <w:numFmt w:val="bullet"/>
      <w:lvlText w:val="•"/>
      <w:lvlJc w:val="left"/>
      <w:pPr>
        <w:ind w:left="5539" w:hanging="171"/>
      </w:pPr>
    </w:lvl>
    <w:lvl w:ilvl="8">
      <w:numFmt w:val="bullet"/>
      <w:lvlText w:val="•"/>
      <w:lvlJc w:val="left"/>
      <w:pPr>
        <w:ind w:left="6295" w:hanging="171"/>
      </w:pPr>
    </w:lvl>
  </w:abstractNum>
  <w:abstractNum w:abstractNumId="41" w15:restartNumberingAfterBreak="0">
    <w:nsid w:val="0000042B"/>
    <w:multiLevelType w:val="multilevel"/>
    <w:tmpl w:val="000008AE"/>
    <w:lvl w:ilvl="0">
      <w:numFmt w:val="bullet"/>
      <w:lvlText w:val="•"/>
      <w:lvlJc w:val="left"/>
      <w:pPr>
        <w:ind w:left="245" w:hanging="171"/>
      </w:pPr>
      <w:rPr>
        <w:rFonts w:ascii="Calibri" w:hAnsi="Calibri" w:cs="Calibri"/>
        <w:b/>
        <w:bCs/>
        <w:color w:val="004288"/>
        <w:sz w:val="16"/>
        <w:szCs w:val="16"/>
      </w:rPr>
    </w:lvl>
    <w:lvl w:ilvl="1">
      <w:numFmt w:val="bullet"/>
      <w:lvlText w:val="•"/>
      <w:lvlJc w:val="left"/>
      <w:pPr>
        <w:ind w:left="1001" w:hanging="171"/>
      </w:pPr>
    </w:lvl>
    <w:lvl w:ilvl="2">
      <w:numFmt w:val="bullet"/>
      <w:lvlText w:val="•"/>
      <w:lvlJc w:val="left"/>
      <w:pPr>
        <w:ind w:left="1757" w:hanging="171"/>
      </w:pPr>
    </w:lvl>
    <w:lvl w:ilvl="3">
      <w:numFmt w:val="bullet"/>
      <w:lvlText w:val="•"/>
      <w:lvlJc w:val="left"/>
      <w:pPr>
        <w:ind w:left="2514" w:hanging="171"/>
      </w:pPr>
    </w:lvl>
    <w:lvl w:ilvl="4">
      <w:numFmt w:val="bullet"/>
      <w:lvlText w:val="•"/>
      <w:lvlJc w:val="left"/>
      <w:pPr>
        <w:ind w:left="3270" w:hanging="171"/>
      </w:pPr>
    </w:lvl>
    <w:lvl w:ilvl="5">
      <w:numFmt w:val="bullet"/>
      <w:lvlText w:val="•"/>
      <w:lvlJc w:val="left"/>
      <w:pPr>
        <w:ind w:left="4026" w:hanging="171"/>
      </w:pPr>
    </w:lvl>
    <w:lvl w:ilvl="6">
      <w:numFmt w:val="bullet"/>
      <w:lvlText w:val="•"/>
      <w:lvlJc w:val="left"/>
      <w:pPr>
        <w:ind w:left="4783" w:hanging="171"/>
      </w:pPr>
    </w:lvl>
    <w:lvl w:ilvl="7">
      <w:numFmt w:val="bullet"/>
      <w:lvlText w:val="•"/>
      <w:lvlJc w:val="left"/>
      <w:pPr>
        <w:ind w:left="5539" w:hanging="171"/>
      </w:pPr>
    </w:lvl>
    <w:lvl w:ilvl="8">
      <w:numFmt w:val="bullet"/>
      <w:lvlText w:val="•"/>
      <w:lvlJc w:val="left"/>
      <w:pPr>
        <w:ind w:left="6295" w:hanging="171"/>
      </w:pPr>
    </w:lvl>
  </w:abstractNum>
  <w:abstractNum w:abstractNumId="42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245" w:hanging="171"/>
      </w:pPr>
      <w:rPr>
        <w:rFonts w:ascii="Calibri" w:hAnsi="Calibri" w:cs="Calibri"/>
        <w:b/>
        <w:bCs/>
        <w:color w:val="004288"/>
        <w:sz w:val="16"/>
        <w:szCs w:val="16"/>
      </w:rPr>
    </w:lvl>
    <w:lvl w:ilvl="1">
      <w:numFmt w:val="bullet"/>
      <w:lvlText w:val="•"/>
      <w:lvlJc w:val="left"/>
      <w:pPr>
        <w:ind w:left="1001" w:hanging="171"/>
      </w:pPr>
    </w:lvl>
    <w:lvl w:ilvl="2">
      <w:numFmt w:val="bullet"/>
      <w:lvlText w:val="•"/>
      <w:lvlJc w:val="left"/>
      <w:pPr>
        <w:ind w:left="1757" w:hanging="171"/>
      </w:pPr>
    </w:lvl>
    <w:lvl w:ilvl="3">
      <w:numFmt w:val="bullet"/>
      <w:lvlText w:val="•"/>
      <w:lvlJc w:val="left"/>
      <w:pPr>
        <w:ind w:left="2514" w:hanging="171"/>
      </w:pPr>
    </w:lvl>
    <w:lvl w:ilvl="4">
      <w:numFmt w:val="bullet"/>
      <w:lvlText w:val="•"/>
      <w:lvlJc w:val="left"/>
      <w:pPr>
        <w:ind w:left="3270" w:hanging="171"/>
      </w:pPr>
    </w:lvl>
    <w:lvl w:ilvl="5">
      <w:numFmt w:val="bullet"/>
      <w:lvlText w:val="•"/>
      <w:lvlJc w:val="left"/>
      <w:pPr>
        <w:ind w:left="4026" w:hanging="171"/>
      </w:pPr>
    </w:lvl>
    <w:lvl w:ilvl="6">
      <w:numFmt w:val="bullet"/>
      <w:lvlText w:val="•"/>
      <w:lvlJc w:val="left"/>
      <w:pPr>
        <w:ind w:left="4783" w:hanging="171"/>
      </w:pPr>
    </w:lvl>
    <w:lvl w:ilvl="7">
      <w:numFmt w:val="bullet"/>
      <w:lvlText w:val="•"/>
      <w:lvlJc w:val="left"/>
      <w:pPr>
        <w:ind w:left="5539" w:hanging="171"/>
      </w:pPr>
    </w:lvl>
    <w:lvl w:ilvl="8">
      <w:numFmt w:val="bullet"/>
      <w:lvlText w:val="•"/>
      <w:lvlJc w:val="left"/>
      <w:pPr>
        <w:ind w:left="6295" w:hanging="171"/>
      </w:pPr>
    </w:lvl>
  </w:abstractNum>
  <w:abstractNum w:abstractNumId="43" w15:restartNumberingAfterBreak="0">
    <w:nsid w:val="0000042D"/>
    <w:multiLevelType w:val="multilevel"/>
    <w:tmpl w:val="000008B0"/>
    <w:lvl w:ilvl="0">
      <w:numFmt w:val="bullet"/>
      <w:lvlText w:val="•"/>
      <w:lvlJc w:val="left"/>
      <w:pPr>
        <w:ind w:left="245" w:hanging="171"/>
      </w:pPr>
      <w:rPr>
        <w:rFonts w:ascii="Calibri" w:hAnsi="Calibri" w:cs="Calibri"/>
        <w:b/>
        <w:bCs/>
        <w:color w:val="004288"/>
        <w:sz w:val="16"/>
        <w:szCs w:val="16"/>
      </w:rPr>
    </w:lvl>
    <w:lvl w:ilvl="1">
      <w:numFmt w:val="bullet"/>
      <w:lvlText w:val="•"/>
      <w:lvlJc w:val="left"/>
      <w:pPr>
        <w:ind w:left="1001" w:hanging="171"/>
      </w:pPr>
    </w:lvl>
    <w:lvl w:ilvl="2">
      <w:numFmt w:val="bullet"/>
      <w:lvlText w:val="•"/>
      <w:lvlJc w:val="left"/>
      <w:pPr>
        <w:ind w:left="1757" w:hanging="171"/>
      </w:pPr>
    </w:lvl>
    <w:lvl w:ilvl="3">
      <w:numFmt w:val="bullet"/>
      <w:lvlText w:val="•"/>
      <w:lvlJc w:val="left"/>
      <w:pPr>
        <w:ind w:left="2514" w:hanging="171"/>
      </w:pPr>
    </w:lvl>
    <w:lvl w:ilvl="4">
      <w:numFmt w:val="bullet"/>
      <w:lvlText w:val="•"/>
      <w:lvlJc w:val="left"/>
      <w:pPr>
        <w:ind w:left="3270" w:hanging="171"/>
      </w:pPr>
    </w:lvl>
    <w:lvl w:ilvl="5">
      <w:numFmt w:val="bullet"/>
      <w:lvlText w:val="•"/>
      <w:lvlJc w:val="left"/>
      <w:pPr>
        <w:ind w:left="4026" w:hanging="171"/>
      </w:pPr>
    </w:lvl>
    <w:lvl w:ilvl="6">
      <w:numFmt w:val="bullet"/>
      <w:lvlText w:val="•"/>
      <w:lvlJc w:val="left"/>
      <w:pPr>
        <w:ind w:left="4783" w:hanging="171"/>
      </w:pPr>
    </w:lvl>
    <w:lvl w:ilvl="7">
      <w:numFmt w:val="bullet"/>
      <w:lvlText w:val="•"/>
      <w:lvlJc w:val="left"/>
      <w:pPr>
        <w:ind w:left="5539" w:hanging="171"/>
      </w:pPr>
    </w:lvl>
    <w:lvl w:ilvl="8">
      <w:numFmt w:val="bullet"/>
      <w:lvlText w:val="•"/>
      <w:lvlJc w:val="left"/>
      <w:pPr>
        <w:ind w:left="6295" w:hanging="171"/>
      </w:pPr>
    </w:lvl>
  </w:abstractNum>
  <w:abstractNum w:abstractNumId="44" w15:restartNumberingAfterBreak="0">
    <w:nsid w:val="0000042E"/>
    <w:multiLevelType w:val="multilevel"/>
    <w:tmpl w:val="000008B1"/>
    <w:lvl w:ilvl="0">
      <w:numFmt w:val="bullet"/>
      <w:lvlText w:val="•"/>
      <w:lvlJc w:val="left"/>
      <w:pPr>
        <w:ind w:left="241" w:hanging="125"/>
      </w:pPr>
      <w:rPr>
        <w:rFonts w:ascii="Century Gothic" w:hAnsi="Century Gothic" w:cs="Century Gothic"/>
        <w:b w:val="0"/>
        <w:bCs w:val="0"/>
        <w:color w:val="004288"/>
        <w:w w:val="78"/>
        <w:sz w:val="16"/>
        <w:szCs w:val="16"/>
      </w:rPr>
    </w:lvl>
    <w:lvl w:ilvl="1">
      <w:numFmt w:val="bullet"/>
      <w:lvlText w:val="•"/>
      <w:lvlJc w:val="left"/>
      <w:pPr>
        <w:ind w:left="1148" w:hanging="125"/>
      </w:pPr>
    </w:lvl>
    <w:lvl w:ilvl="2">
      <w:numFmt w:val="bullet"/>
      <w:lvlText w:val="•"/>
      <w:lvlJc w:val="left"/>
      <w:pPr>
        <w:ind w:left="2054" w:hanging="125"/>
      </w:pPr>
    </w:lvl>
    <w:lvl w:ilvl="3">
      <w:numFmt w:val="bullet"/>
      <w:lvlText w:val="•"/>
      <w:lvlJc w:val="left"/>
      <w:pPr>
        <w:ind w:left="2960" w:hanging="125"/>
      </w:pPr>
    </w:lvl>
    <w:lvl w:ilvl="4">
      <w:numFmt w:val="bullet"/>
      <w:lvlText w:val="•"/>
      <w:lvlJc w:val="left"/>
      <w:pPr>
        <w:ind w:left="3867" w:hanging="125"/>
      </w:pPr>
    </w:lvl>
    <w:lvl w:ilvl="5">
      <w:numFmt w:val="bullet"/>
      <w:lvlText w:val="•"/>
      <w:lvlJc w:val="left"/>
      <w:pPr>
        <w:ind w:left="4773" w:hanging="125"/>
      </w:pPr>
    </w:lvl>
    <w:lvl w:ilvl="6">
      <w:numFmt w:val="bullet"/>
      <w:lvlText w:val="•"/>
      <w:lvlJc w:val="left"/>
      <w:pPr>
        <w:ind w:left="5680" w:hanging="125"/>
      </w:pPr>
    </w:lvl>
    <w:lvl w:ilvl="7">
      <w:numFmt w:val="bullet"/>
      <w:lvlText w:val="•"/>
      <w:lvlJc w:val="left"/>
      <w:pPr>
        <w:ind w:left="6586" w:hanging="125"/>
      </w:pPr>
    </w:lvl>
    <w:lvl w:ilvl="8">
      <w:numFmt w:val="bullet"/>
      <w:lvlText w:val="•"/>
      <w:lvlJc w:val="left"/>
      <w:pPr>
        <w:ind w:left="7492" w:hanging="125"/>
      </w:pPr>
    </w:lvl>
  </w:abstractNum>
  <w:abstractNum w:abstractNumId="45" w15:restartNumberingAfterBreak="0">
    <w:nsid w:val="0000042F"/>
    <w:multiLevelType w:val="multilevel"/>
    <w:tmpl w:val="000008B2"/>
    <w:lvl w:ilvl="0">
      <w:numFmt w:val="bullet"/>
      <w:lvlText w:val="•"/>
      <w:lvlJc w:val="left"/>
      <w:pPr>
        <w:ind w:left="837" w:hanging="360"/>
      </w:pPr>
      <w:rPr>
        <w:rFonts w:ascii="Georgia" w:hAnsi="Georgia" w:cs="Georgia"/>
        <w:b w:val="0"/>
        <w:bCs w:val="0"/>
        <w:color w:val="009FE3"/>
        <w:w w:val="99"/>
        <w:sz w:val="20"/>
        <w:szCs w:val="20"/>
      </w:rPr>
    </w:lvl>
    <w:lvl w:ilvl="1">
      <w:numFmt w:val="bullet"/>
      <w:lvlText w:val="•"/>
      <w:lvlJc w:val="left"/>
      <w:pPr>
        <w:ind w:left="1200" w:hanging="360"/>
      </w:pPr>
    </w:lvl>
    <w:lvl w:ilvl="2">
      <w:numFmt w:val="bullet"/>
      <w:lvlText w:val="•"/>
      <w:lvlJc w:val="left"/>
      <w:pPr>
        <w:ind w:left="1563" w:hanging="360"/>
      </w:pPr>
    </w:lvl>
    <w:lvl w:ilvl="3">
      <w:numFmt w:val="bullet"/>
      <w:lvlText w:val="•"/>
      <w:lvlJc w:val="left"/>
      <w:pPr>
        <w:ind w:left="1927" w:hanging="360"/>
      </w:pPr>
    </w:lvl>
    <w:lvl w:ilvl="4">
      <w:numFmt w:val="bullet"/>
      <w:lvlText w:val="•"/>
      <w:lvlJc w:val="left"/>
      <w:pPr>
        <w:ind w:left="2290" w:hanging="360"/>
      </w:pPr>
    </w:lvl>
    <w:lvl w:ilvl="5">
      <w:numFmt w:val="bullet"/>
      <w:lvlText w:val="•"/>
      <w:lvlJc w:val="left"/>
      <w:pPr>
        <w:ind w:left="2653" w:hanging="360"/>
      </w:pPr>
    </w:lvl>
    <w:lvl w:ilvl="6">
      <w:numFmt w:val="bullet"/>
      <w:lvlText w:val="•"/>
      <w:lvlJc w:val="left"/>
      <w:pPr>
        <w:ind w:left="3017" w:hanging="360"/>
      </w:pPr>
    </w:lvl>
    <w:lvl w:ilvl="7">
      <w:numFmt w:val="bullet"/>
      <w:lvlText w:val="•"/>
      <w:lvlJc w:val="left"/>
      <w:pPr>
        <w:ind w:left="3380" w:hanging="360"/>
      </w:pPr>
    </w:lvl>
    <w:lvl w:ilvl="8">
      <w:numFmt w:val="bullet"/>
      <w:lvlText w:val="•"/>
      <w:lvlJc w:val="left"/>
      <w:pPr>
        <w:ind w:left="3743" w:hanging="360"/>
      </w:pPr>
    </w:lvl>
  </w:abstractNum>
  <w:num w:numId="1" w16cid:durableId="1968661672">
    <w:abstractNumId w:val="6"/>
  </w:num>
  <w:num w:numId="2" w16cid:durableId="1016930423">
    <w:abstractNumId w:val="45"/>
  </w:num>
  <w:num w:numId="3" w16cid:durableId="571475717">
    <w:abstractNumId w:val="44"/>
  </w:num>
  <w:num w:numId="4" w16cid:durableId="218323052">
    <w:abstractNumId w:val="43"/>
  </w:num>
  <w:num w:numId="5" w16cid:durableId="2084596836">
    <w:abstractNumId w:val="42"/>
  </w:num>
  <w:num w:numId="6" w16cid:durableId="2119370591">
    <w:abstractNumId w:val="41"/>
  </w:num>
  <w:num w:numId="7" w16cid:durableId="42562002">
    <w:abstractNumId w:val="40"/>
  </w:num>
  <w:num w:numId="8" w16cid:durableId="1601991719">
    <w:abstractNumId w:val="39"/>
  </w:num>
  <w:num w:numId="9" w16cid:durableId="1072627951">
    <w:abstractNumId w:val="38"/>
  </w:num>
  <w:num w:numId="10" w16cid:durableId="1929775091">
    <w:abstractNumId w:val="37"/>
  </w:num>
  <w:num w:numId="11" w16cid:durableId="788546760">
    <w:abstractNumId w:val="36"/>
  </w:num>
  <w:num w:numId="12" w16cid:durableId="1894736266">
    <w:abstractNumId w:val="35"/>
  </w:num>
  <w:num w:numId="13" w16cid:durableId="794907504">
    <w:abstractNumId w:val="34"/>
  </w:num>
  <w:num w:numId="14" w16cid:durableId="1145313233">
    <w:abstractNumId w:val="33"/>
  </w:num>
  <w:num w:numId="15" w16cid:durableId="1881435025">
    <w:abstractNumId w:val="32"/>
  </w:num>
  <w:num w:numId="16" w16cid:durableId="1692103566">
    <w:abstractNumId w:val="31"/>
  </w:num>
  <w:num w:numId="17" w16cid:durableId="1877960183">
    <w:abstractNumId w:val="30"/>
  </w:num>
  <w:num w:numId="18" w16cid:durableId="135727692">
    <w:abstractNumId w:val="29"/>
  </w:num>
  <w:num w:numId="19" w16cid:durableId="837844828">
    <w:abstractNumId w:val="28"/>
  </w:num>
  <w:num w:numId="20" w16cid:durableId="1309703013">
    <w:abstractNumId w:val="27"/>
  </w:num>
  <w:num w:numId="21" w16cid:durableId="325743244">
    <w:abstractNumId w:val="26"/>
  </w:num>
  <w:num w:numId="22" w16cid:durableId="806362432">
    <w:abstractNumId w:val="25"/>
  </w:num>
  <w:num w:numId="23" w16cid:durableId="1250432460">
    <w:abstractNumId w:val="24"/>
  </w:num>
  <w:num w:numId="24" w16cid:durableId="2014215702">
    <w:abstractNumId w:val="23"/>
  </w:num>
  <w:num w:numId="25" w16cid:durableId="1682854451">
    <w:abstractNumId w:val="22"/>
  </w:num>
  <w:num w:numId="26" w16cid:durableId="592670851">
    <w:abstractNumId w:val="21"/>
  </w:num>
  <w:num w:numId="27" w16cid:durableId="717238762">
    <w:abstractNumId w:val="20"/>
  </w:num>
  <w:num w:numId="28" w16cid:durableId="193931955">
    <w:abstractNumId w:val="19"/>
  </w:num>
  <w:num w:numId="29" w16cid:durableId="1040127568">
    <w:abstractNumId w:val="18"/>
  </w:num>
  <w:num w:numId="30" w16cid:durableId="1029722472">
    <w:abstractNumId w:val="17"/>
  </w:num>
  <w:num w:numId="31" w16cid:durableId="1045987093">
    <w:abstractNumId w:val="16"/>
  </w:num>
  <w:num w:numId="32" w16cid:durableId="783816130">
    <w:abstractNumId w:val="15"/>
  </w:num>
  <w:num w:numId="33" w16cid:durableId="1719628430">
    <w:abstractNumId w:val="14"/>
  </w:num>
  <w:num w:numId="34" w16cid:durableId="1986929191">
    <w:abstractNumId w:val="13"/>
  </w:num>
  <w:num w:numId="35" w16cid:durableId="1960257096">
    <w:abstractNumId w:val="12"/>
  </w:num>
  <w:num w:numId="36" w16cid:durableId="1645545869">
    <w:abstractNumId w:val="11"/>
  </w:num>
  <w:num w:numId="37" w16cid:durableId="381909577">
    <w:abstractNumId w:val="10"/>
  </w:num>
  <w:num w:numId="38" w16cid:durableId="609816666">
    <w:abstractNumId w:val="9"/>
  </w:num>
  <w:num w:numId="39" w16cid:durableId="1940332947">
    <w:abstractNumId w:val="8"/>
  </w:num>
  <w:num w:numId="40" w16cid:durableId="1072196164">
    <w:abstractNumId w:val="7"/>
  </w:num>
  <w:num w:numId="41" w16cid:durableId="120392918">
    <w:abstractNumId w:val="5"/>
  </w:num>
  <w:num w:numId="42" w16cid:durableId="573780034">
    <w:abstractNumId w:val="4"/>
  </w:num>
  <w:num w:numId="43" w16cid:durableId="17044329">
    <w:abstractNumId w:val="3"/>
  </w:num>
  <w:num w:numId="44" w16cid:durableId="1570263843">
    <w:abstractNumId w:val="2"/>
  </w:num>
  <w:num w:numId="45" w16cid:durableId="1019157811">
    <w:abstractNumId w:val="1"/>
  </w:num>
  <w:num w:numId="46" w16cid:durableId="157523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B9"/>
    <w:rsid w:val="002C15B9"/>
    <w:rsid w:val="00806B4A"/>
    <w:rsid w:val="008426AE"/>
    <w:rsid w:val="0092351B"/>
    <w:rsid w:val="009C734E"/>
    <w:rsid w:val="00FE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5495"/>
  <w15:chartTrackingRefBased/>
  <w15:docId w15:val="{0ED245E8-94E2-4142-99E3-590FB3C90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2C15B9"/>
    <w:pPr>
      <w:widowControl w:val="0"/>
      <w:autoSpaceDE w:val="0"/>
      <w:autoSpaceDN w:val="0"/>
      <w:adjustRightInd w:val="0"/>
      <w:spacing w:after="0" w:line="240" w:lineRule="auto"/>
      <w:ind w:left="117"/>
      <w:outlineLvl w:val="0"/>
    </w:pPr>
    <w:rPr>
      <w:rFonts w:ascii="Century Gothic" w:eastAsiaTheme="minorEastAsia" w:hAnsi="Century Gothic" w:cs="Century Gothic"/>
      <w:sz w:val="54"/>
      <w:szCs w:val="54"/>
      <w:lang w:eastAsia="en-GB"/>
    </w:rPr>
  </w:style>
  <w:style w:type="paragraph" w:styleId="Heading2">
    <w:name w:val="heading 2"/>
    <w:basedOn w:val="Normal"/>
    <w:next w:val="Normal"/>
    <w:link w:val="Heading2Char"/>
    <w:uiPriority w:val="1"/>
    <w:qFormat/>
    <w:rsid w:val="002C15B9"/>
    <w:pPr>
      <w:widowControl w:val="0"/>
      <w:autoSpaceDE w:val="0"/>
      <w:autoSpaceDN w:val="0"/>
      <w:adjustRightInd w:val="0"/>
      <w:spacing w:after="0" w:line="240" w:lineRule="auto"/>
      <w:ind w:left="117"/>
      <w:outlineLvl w:val="1"/>
    </w:pPr>
    <w:rPr>
      <w:rFonts w:ascii="Calibri" w:eastAsiaTheme="minorEastAsia" w:hAnsi="Calibri" w:cs="Calibri"/>
      <w:b/>
      <w:bCs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2C15B9"/>
    <w:pPr>
      <w:widowControl w:val="0"/>
      <w:autoSpaceDE w:val="0"/>
      <w:autoSpaceDN w:val="0"/>
      <w:adjustRightInd w:val="0"/>
      <w:spacing w:after="0" w:line="240" w:lineRule="auto"/>
      <w:ind w:left="117"/>
      <w:outlineLvl w:val="2"/>
    </w:pPr>
    <w:rPr>
      <w:rFonts w:ascii="Calibri" w:eastAsiaTheme="minorEastAsia" w:hAnsi="Calibri" w:cs="Calibri"/>
      <w:b/>
      <w:bCs/>
      <w:lang w:eastAsia="en-GB"/>
    </w:rPr>
  </w:style>
  <w:style w:type="paragraph" w:styleId="Heading4">
    <w:name w:val="heading 4"/>
    <w:basedOn w:val="Normal"/>
    <w:next w:val="Normal"/>
    <w:link w:val="Heading4Char"/>
    <w:uiPriority w:val="1"/>
    <w:qFormat/>
    <w:rsid w:val="002C15B9"/>
    <w:pPr>
      <w:widowControl w:val="0"/>
      <w:autoSpaceDE w:val="0"/>
      <w:autoSpaceDN w:val="0"/>
      <w:adjustRightInd w:val="0"/>
      <w:spacing w:before="170" w:after="0" w:line="240" w:lineRule="auto"/>
      <w:ind w:left="117"/>
      <w:outlineLvl w:val="3"/>
    </w:pPr>
    <w:rPr>
      <w:rFonts w:ascii="Georgia" w:eastAsiaTheme="minorEastAsia" w:hAnsi="Georgia" w:cs="Georgia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2C15B9"/>
    <w:rPr>
      <w:rFonts w:ascii="Calibri" w:eastAsiaTheme="minorEastAsia" w:hAnsi="Calibri" w:cs="Calibri"/>
      <w:b/>
      <w:bCs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C15B9"/>
    <w:pPr>
      <w:widowControl w:val="0"/>
      <w:autoSpaceDE w:val="0"/>
      <w:autoSpaceDN w:val="0"/>
      <w:adjustRightInd w:val="0"/>
      <w:spacing w:before="170" w:after="0" w:line="240" w:lineRule="auto"/>
      <w:ind w:left="477" w:hanging="360"/>
    </w:pPr>
    <w:rPr>
      <w:rFonts w:ascii="Georgia" w:eastAsiaTheme="minorEastAsia" w:hAnsi="Georgia" w:cs="Georgia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2C15B9"/>
    <w:rPr>
      <w:rFonts w:ascii="Georgia" w:eastAsiaTheme="minorEastAsia" w:hAnsi="Georgia" w:cs="Georgia"/>
      <w:sz w:val="20"/>
      <w:szCs w:val="20"/>
      <w:lang w:eastAsia="en-GB"/>
    </w:rPr>
  </w:style>
  <w:style w:type="paragraph" w:styleId="ListParagraph">
    <w:name w:val="List Paragraph"/>
    <w:basedOn w:val="Normal"/>
    <w:uiPriority w:val="1"/>
    <w:qFormat/>
    <w:rsid w:val="002C1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2C15B9"/>
    <w:rPr>
      <w:rFonts w:ascii="Century Gothic" w:eastAsiaTheme="minorEastAsia" w:hAnsi="Century Gothic" w:cs="Century Gothic"/>
      <w:sz w:val="54"/>
      <w:szCs w:val="54"/>
      <w:lang w:eastAsia="en-GB"/>
    </w:rPr>
  </w:style>
  <w:style w:type="character" w:customStyle="1" w:styleId="Heading3Char">
    <w:name w:val="Heading 3 Char"/>
    <w:basedOn w:val="DefaultParagraphFont"/>
    <w:link w:val="Heading3"/>
    <w:uiPriority w:val="1"/>
    <w:rsid w:val="002C15B9"/>
    <w:rPr>
      <w:rFonts w:ascii="Calibri" w:eastAsiaTheme="minorEastAsia" w:hAnsi="Calibri" w:cs="Calibri"/>
      <w:b/>
      <w:bCs/>
      <w:lang w:eastAsia="en-GB"/>
    </w:rPr>
  </w:style>
  <w:style w:type="character" w:customStyle="1" w:styleId="Heading4Char">
    <w:name w:val="Heading 4 Char"/>
    <w:basedOn w:val="DefaultParagraphFont"/>
    <w:link w:val="Heading4"/>
    <w:uiPriority w:val="1"/>
    <w:rsid w:val="002C15B9"/>
    <w:rPr>
      <w:rFonts w:ascii="Georgia" w:eastAsiaTheme="minorEastAsia" w:hAnsi="Georgia" w:cs="Georgia"/>
      <w:b/>
      <w:bCs/>
      <w:sz w:val="20"/>
      <w:szCs w:val="20"/>
      <w:lang w:eastAsia="en-GB"/>
    </w:rPr>
  </w:style>
  <w:style w:type="paragraph" w:customStyle="1" w:styleId="TableParagraph">
    <w:name w:val="Table Paragraph"/>
    <w:basedOn w:val="Normal"/>
    <w:uiPriority w:val="1"/>
    <w:qFormat/>
    <w:rsid w:val="002C1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06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B4A"/>
  </w:style>
  <w:style w:type="paragraph" w:styleId="Footer">
    <w:name w:val="footer"/>
    <w:basedOn w:val="Normal"/>
    <w:link w:val="FooterChar"/>
    <w:uiPriority w:val="99"/>
    <w:unhideWhenUsed/>
    <w:rsid w:val="00806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B4A"/>
  </w:style>
  <w:style w:type="character" w:styleId="Hyperlink">
    <w:name w:val="Hyperlink"/>
    <w:basedOn w:val="DefaultParagraphFont"/>
    <w:uiPriority w:val="99"/>
    <w:semiHidden/>
    <w:unhideWhenUsed/>
    <w:rsid w:val="00FE4B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rcn.org.uk%2FProfessional-Development%2Fpublications%2Fadult-safeguarding-roles-and-competencies-for-health-care-staff-uk-pub-007-069&amp;data=05%7C01%7Cmmurphy%40nhs.net%7Ca583d6fae3134050f54008db1f1dd6a6%7C37c354b285b047f5b22207b48d774ee3%7C0%7C0%7C638137985227066184%7CUnknown%7CTWFpbGZsb3d8eyJWIjoiMC4wLjAwMDAiLCJQIjoiV2luMzIiLCJBTiI6Ik1haWwiLCJXVCI6Mn0%3D%7C3000%7C%7C%7C&amp;sdata=znEX9yKQhrbj4HMgmJTULlN8Z9Ll7WC3EukA9nLU7D4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rcn.org.uk%2Fprofessional-development%2Fpublications%2Fpub-007366&amp;data=05%7C01%7Cmmurphy%40nhs.net%7Ca583d6fae3134050f54008db1f1dd6a6%7C37c354b285b047f5b22207b48d774ee3%7C0%7C0%7C638137985227066184%7CUnknown%7CTWFpbGZsb3d8eyJWIjoiMC4wLjAwMDAiLCJQIjoiV2luMzIiLCJBTiI6Ik1haWwiLCJXVCI6Mn0%3D%7C3000%7C%7C%7C&amp;sdata=7tA3ZWg%2Forow5vlYYdLKTb6s5hw2%2FMcMUQJ%2BScpwRDk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Murphy</dc:creator>
  <cp:keywords/>
  <dc:description/>
  <cp:lastModifiedBy>MURPHY, Maria (NHS GREATER MANCHESTER ICB - 01W)</cp:lastModifiedBy>
  <cp:revision>2</cp:revision>
  <dcterms:created xsi:type="dcterms:W3CDTF">2023-03-07T15:16:00Z</dcterms:created>
  <dcterms:modified xsi:type="dcterms:W3CDTF">2023-03-07T15:16:00Z</dcterms:modified>
</cp:coreProperties>
</file>